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705A3" w:rsidRDefault="002811E2">
      <w:pPr>
        <w:jc w:val="center"/>
      </w:pPr>
      <w:r>
        <w:rPr>
          <w:rFonts w:hint="eastAsia"/>
        </w:rPr>
        <w:t>通信局空调监控协议</w:t>
      </w:r>
      <w:r w:rsidR="00F14EAB">
        <w:rPr>
          <w:rFonts w:hint="eastAsia"/>
        </w:rPr>
        <w:t>V2.2</w:t>
      </w: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物理接口</w:t>
      </w:r>
    </w:p>
    <w:p w:rsidR="003705A3" w:rsidRDefault="002811E2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串行通信口采用RS232/RS485；</w:t>
      </w:r>
    </w:p>
    <w:p w:rsidR="003705A3" w:rsidRDefault="002811E2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信息传输方式为异步方式，起始位1位，数据位8位，停止位1位，无校验；</w:t>
      </w:r>
    </w:p>
    <w:p w:rsidR="003705A3" w:rsidRDefault="002811E2">
      <w:pPr>
        <w:numPr>
          <w:ilvl w:val="1"/>
          <w:numId w:val="1"/>
        </w:numPr>
      </w:pPr>
      <w:r>
        <w:rPr>
          <w:rFonts w:hint="eastAsia"/>
        </w:rPr>
        <w:t>数据传输速率为</w:t>
      </w:r>
      <w:r>
        <w:t>9.6kb/s</w:t>
      </w: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通信方式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局站监控单元（SU）与空调机（SM）的通信为主从方式，监控单元（SU）为上位机，空调机（SM）为下位机。SU呼叫SM并下发命令，SM收到命令后返回响应信息。SU在500</w:t>
      </w:r>
      <w:r>
        <w:rPr>
          <w:rFonts w:ascii="宋体" w:hAnsi="宋体"/>
          <w:sz w:val="24"/>
          <w:szCs w:val="24"/>
        </w:rPr>
        <w:t>ms</w:t>
      </w:r>
      <w:r>
        <w:rPr>
          <w:rFonts w:ascii="宋体" w:hAnsi="宋体" w:hint="eastAsia"/>
          <w:sz w:val="24"/>
          <w:szCs w:val="24"/>
        </w:rPr>
        <w:t>内接收不到SM响应或接收响应信息错误，则认为本次通信过程失败。</w:t>
      </w:r>
    </w:p>
    <w:p w:rsidR="003705A3" w:rsidRDefault="002811E2">
      <w:pPr>
        <w:ind w:firstLine="420"/>
      </w:pPr>
      <w:r>
        <w:rPr>
          <w:rFonts w:hint="eastAsia"/>
        </w:rPr>
        <w:t>注：</w:t>
      </w:r>
      <w:r>
        <w:rPr>
          <w:rFonts w:hint="eastAsia"/>
        </w:rPr>
        <w:t>SU</w:t>
      </w:r>
      <w:r>
        <w:rPr>
          <w:rFonts w:hint="eastAsia"/>
        </w:rPr>
        <w:t>（</w:t>
      </w:r>
      <w:r>
        <w:rPr>
          <w:rFonts w:hint="eastAsia"/>
        </w:rPr>
        <w:t>S</w:t>
      </w:r>
      <w:r>
        <w:t xml:space="preserve">upervision </w:t>
      </w:r>
      <w:r>
        <w:rPr>
          <w:rFonts w:hint="eastAsia"/>
        </w:rPr>
        <w:t>U</w:t>
      </w:r>
      <w:r>
        <w:t>nit</w:t>
      </w:r>
      <w:r>
        <w:rPr>
          <w:rFonts w:hint="eastAsia"/>
        </w:rPr>
        <w:t>）为监控单元，</w:t>
      </w:r>
      <w:r>
        <w:rPr>
          <w:rFonts w:hint="eastAsia"/>
        </w:rPr>
        <w:t>SM</w:t>
      </w:r>
      <w:r>
        <w:rPr>
          <w:rFonts w:hint="eastAsia"/>
        </w:rPr>
        <w:t>（</w:t>
      </w:r>
      <w:r>
        <w:t>Super</w:t>
      </w:r>
      <w:r>
        <w:rPr>
          <w:rFonts w:hint="eastAsia"/>
        </w:rPr>
        <w:t>v</w:t>
      </w:r>
      <w:r>
        <w:t xml:space="preserve">ision </w:t>
      </w:r>
      <w:r>
        <w:rPr>
          <w:rFonts w:hint="eastAsia"/>
        </w:rPr>
        <w:t>M</w:t>
      </w:r>
      <w:r>
        <w:t>odule</w:t>
      </w:r>
      <w:r>
        <w:rPr>
          <w:rFonts w:hint="eastAsia"/>
        </w:rPr>
        <w:t>）为监控模块。</w:t>
      </w: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信息类型及协议的基本格式</w:t>
      </w:r>
    </w:p>
    <w:p w:rsidR="003705A3" w:rsidRDefault="002811E2">
      <w:pPr>
        <w:numPr>
          <w:ilvl w:val="1"/>
          <w:numId w:val="1"/>
        </w:numPr>
        <w:outlineLvl w:val="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信息类型</w:t>
      </w:r>
    </w:p>
    <w:p w:rsidR="003705A3" w:rsidRDefault="002811E2">
      <w:pPr>
        <w:ind w:firstLine="420"/>
      </w:pPr>
      <w:r>
        <w:rPr>
          <w:rFonts w:hint="eastAsia"/>
        </w:rPr>
        <w:t>信息分两种类型：由</w:t>
      </w:r>
      <w:r>
        <w:rPr>
          <w:rFonts w:hint="eastAsia"/>
        </w:rPr>
        <w:t>SU</w:t>
      </w:r>
      <w:r>
        <w:rPr>
          <w:rFonts w:hint="eastAsia"/>
        </w:rPr>
        <w:t>发出到</w:t>
      </w:r>
      <w:r>
        <w:rPr>
          <w:rFonts w:hint="eastAsia"/>
        </w:rPr>
        <w:t>SM</w:t>
      </w:r>
      <w:r>
        <w:rPr>
          <w:rFonts w:hint="eastAsia"/>
        </w:rPr>
        <w:t>的命令信息（简称命令信息）；由</w:t>
      </w:r>
      <w:r>
        <w:rPr>
          <w:rFonts w:hint="eastAsia"/>
        </w:rPr>
        <w:t>SM</w:t>
      </w:r>
      <w:r>
        <w:rPr>
          <w:rFonts w:hint="eastAsia"/>
        </w:rPr>
        <w:t>返回到</w:t>
      </w:r>
      <w:r>
        <w:rPr>
          <w:rFonts w:hint="eastAsia"/>
        </w:rPr>
        <w:t>SU</w:t>
      </w:r>
      <w:r>
        <w:rPr>
          <w:rFonts w:hint="eastAsia"/>
        </w:rPr>
        <w:t>的响应信息。</w:t>
      </w:r>
    </w:p>
    <w:p w:rsidR="003705A3" w:rsidRDefault="002811E2">
      <w:pPr>
        <w:numPr>
          <w:ilvl w:val="1"/>
          <w:numId w:val="1"/>
        </w:numPr>
        <w:outlineLvl w:val="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协议的基本格式</w:t>
      </w:r>
    </w:p>
    <w:p w:rsidR="003705A3" w:rsidRDefault="002811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信息结构</w:t>
      </w:r>
    </w:p>
    <w:tbl>
      <w:tblPr>
        <w:tblW w:w="958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43"/>
        <w:gridCol w:w="740"/>
        <w:gridCol w:w="720"/>
        <w:gridCol w:w="720"/>
        <w:gridCol w:w="720"/>
        <w:gridCol w:w="1080"/>
        <w:gridCol w:w="1080"/>
        <w:gridCol w:w="1260"/>
        <w:gridCol w:w="720"/>
      </w:tblGrid>
      <w:tr w:rsidR="003705A3"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  号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240"/>
        </w:trPr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  式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450"/>
        </w:trPr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pStyle w:val="a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表2 信息结构注解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15"/>
        <w:gridCol w:w="5059"/>
        <w:gridCol w:w="2520"/>
      </w:tblGrid>
      <w:tr w:rsidR="003705A3">
        <w:tc>
          <w:tcPr>
            <w:tcW w:w="774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符号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表示意义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起始位标志（START OF INFORMATION）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（7EH）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通信协议版本号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（本版本数据为</w:t>
            </w:r>
            <w:r w:rsidR="0027000E">
              <w:rPr>
                <w:rFonts w:ascii="宋体" w:hAnsi="宋体" w:hint="eastAsia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sz w:val="24"/>
                <w:szCs w:val="24"/>
              </w:rPr>
              <w:t>H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设备地址描述（1-254，0、225保留）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遥控时可能用到255；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CID1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控制标识码（设备类型描述）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分散空调机为（60H）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CID2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命令信息：控制标识码（数据或动作类型描述）</w:t>
            </w:r>
          </w:p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响应信息：返回码RTN（见返回表3）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INFO字节长度（包括LENDID和LCHKSUM）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数据格式见3</w:t>
            </w:r>
            <w:r>
              <w:rPr>
                <w:rFonts w:ascii="宋体" w:hAnsi="宋体"/>
                <w:sz w:val="24"/>
                <w:szCs w:val="24"/>
              </w:rPr>
              <w:t>.3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INFO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命令信息：控制数据信息COMMAND INFO</w:t>
            </w:r>
          </w:p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应答信息：应答数据信息DATA INFO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校验和码，数据格式见3</w:t>
            </w:r>
            <w:r>
              <w:rPr>
                <w:rFonts w:ascii="宋体" w:hAnsi="宋体"/>
                <w:sz w:val="24"/>
                <w:szCs w:val="24"/>
              </w:rPr>
              <w:t>.3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EOI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结束码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CR（0DH）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INFO由以下控制命令码组成：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COMMAND GROUP（1字节）：表示同一类型设备的不同组号；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COMMAND ID（1字节）：表示同一类型设备相同组内和不同监控点；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COMMAND TYPE（1字节）：表示不同的遥控命令或历史数据传输中的不同控制命令；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DATA INFO由以下应答码组成：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DATAI：含有</w:t>
      </w:r>
      <w:proofErr w:type="gramStart"/>
      <w:r>
        <w:rPr>
          <w:rFonts w:ascii="宋体" w:hAnsi="宋体" w:hint="eastAsia"/>
          <w:sz w:val="24"/>
          <w:szCs w:val="24"/>
        </w:rPr>
        <w:t>整型数</w:t>
      </w:r>
      <w:proofErr w:type="gramEnd"/>
      <w:r>
        <w:rPr>
          <w:rFonts w:ascii="宋体" w:hAnsi="宋体" w:hint="eastAsia"/>
          <w:sz w:val="24"/>
          <w:szCs w:val="24"/>
        </w:rPr>
        <w:t>的应答信息；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DATAF：含有浮点数的应答信息；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RUNSTATE：设备的运行状态；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WARNSTATE：设备的告警状态；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DATAFLAG：标示字节；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DATATIME：时间字段。</w:t>
      </w:r>
    </w:p>
    <w:p w:rsidR="003705A3" w:rsidRDefault="002811E2" w:rsidP="000F0CA3">
      <w:pPr>
        <w:pStyle w:val="a3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表3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返回码RTN</w:t>
      </w:r>
    </w:p>
    <w:tbl>
      <w:tblPr>
        <w:tblW w:w="8388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854"/>
        <w:gridCol w:w="3240"/>
        <w:gridCol w:w="2520"/>
      </w:tblGrid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RTN值（HEX）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表示意义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00H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正常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（7EH）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02H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03H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LCHKSUM错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04H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CID2无效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05H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命令格式错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06H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无效数据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E0H~EFH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其他错误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用户自定义</w:t>
            </w:r>
          </w:p>
        </w:tc>
      </w:tr>
    </w:tbl>
    <w:p w:rsidR="003705A3" w:rsidRDefault="003705A3">
      <w:pPr>
        <w:ind w:left="425"/>
        <w:rPr>
          <w:rFonts w:ascii="宋体" w:hAnsi="宋体"/>
          <w:b/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outlineLvl w:val="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数据格式</w:t>
      </w:r>
    </w:p>
    <w:p w:rsidR="003705A3" w:rsidRDefault="002811E2">
      <w:pPr>
        <w:numPr>
          <w:ilvl w:val="2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hint="eastAsia"/>
          <w:b/>
        </w:rPr>
        <w:t>基本数据格式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在3</w:t>
      </w:r>
      <w:r>
        <w:rPr>
          <w:rFonts w:ascii="宋体" w:hAnsi="宋体"/>
          <w:sz w:val="24"/>
          <w:szCs w:val="24"/>
        </w:rPr>
        <w:t>.2</w:t>
      </w:r>
      <w:r>
        <w:rPr>
          <w:rFonts w:ascii="宋体" w:hAnsi="宋体" w:hint="eastAsia"/>
          <w:sz w:val="24"/>
          <w:szCs w:val="24"/>
        </w:rPr>
        <w:t>基本格式中的</w:t>
      </w:r>
      <w:proofErr w:type="gramStart"/>
      <w:r>
        <w:rPr>
          <w:rFonts w:ascii="宋体" w:hAnsi="宋体" w:hint="eastAsia"/>
          <w:sz w:val="24"/>
          <w:szCs w:val="24"/>
        </w:rPr>
        <w:t>各项除</w:t>
      </w:r>
      <w:proofErr w:type="gramEnd"/>
      <w:r>
        <w:rPr>
          <w:rFonts w:ascii="宋体" w:hAnsi="宋体" w:hint="eastAsia"/>
          <w:sz w:val="24"/>
          <w:szCs w:val="24"/>
        </w:rPr>
        <w:t>SOI和EOI是以十六进制解释（SOI=7EH，EOI=0DH）、十六进制传输外，其余各项都是以十六进制解释，以十六进制-ASCII码的方式传输，</w:t>
      </w:r>
      <w:r w:rsidRPr="009E3548">
        <w:rPr>
          <w:rFonts w:ascii="宋体" w:hAnsi="宋体" w:hint="eastAsia"/>
          <w:sz w:val="24"/>
          <w:szCs w:val="24"/>
          <w:highlight w:val="yellow"/>
        </w:rPr>
        <w:t>每个字节用两个ASCII码表示，即高四位一个ASCII码表示，低四位用一个ASCII码表示。</w:t>
      </w:r>
    </w:p>
    <w:p w:rsidR="003705A3" w:rsidRDefault="002811E2">
      <w:r>
        <w:rPr>
          <w:rFonts w:hint="eastAsia"/>
        </w:rPr>
        <w:t>例：</w:t>
      </w:r>
      <w:r>
        <w:rPr>
          <w:rFonts w:hint="eastAsia"/>
        </w:rPr>
        <w:t>CID2=4BH</w:t>
      </w:r>
      <w:r>
        <w:rPr>
          <w:rFonts w:hint="eastAsia"/>
        </w:rPr>
        <w:t>，传送时顺序发送</w:t>
      </w:r>
      <w:r>
        <w:rPr>
          <w:rFonts w:hint="eastAsia"/>
        </w:rPr>
        <w:t>34H</w:t>
      </w:r>
      <w:r>
        <w:rPr>
          <w:rFonts w:hint="eastAsia"/>
        </w:rPr>
        <w:t>和</w:t>
      </w:r>
      <w:r>
        <w:rPr>
          <w:rFonts w:hint="eastAsia"/>
        </w:rPr>
        <w:t>42H</w:t>
      </w:r>
      <w:r>
        <w:rPr>
          <w:rFonts w:hint="eastAsia"/>
        </w:rPr>
        <w:t>两个字节</w:t>
      </w:r>
    </w:p>
    <w:p w:rsidR="003705A3" w:rsidRDefault="002811E2">
      <w:pPr>
        <w:numPr>
          <w:ilvl w:val="2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hint="eastAsia"/>
          <w:b/>
        </w:rPr>
        <w:t>LENGTH</w:t>
      </w:r>
      <w:r>
        <w:rPr>
          <w:rFonts w:hint="eastAsia"/>
          <w:b/>
        </w:rPr>
        <w:t>数据格式</w:t>
      </w:r>
    </w:p>
    <w:p w:rsidR="003705A3" w:rsidRDefault="002811E2">
      <w:pPr>
        <w:ind w:firstLine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表4 LENGTH的数据格式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3705A3">
        <w:trPr>
          <w:cantSplit/>
        </w:trPr>
        <w:tc>
          <w:tcPr>
            <w:tcW w:w="4926" w:type="dxa"/>
            <w:gridSpan w:val="8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高字节</w:t>
            </w:r>
          </w:p>
        </w:tc>
        <w:tc>
          <w:tcPr>
            <w:tcW w:w="4928" w:type="dxa"/>
            <w:gridSpan w:val="8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低字节</w:t>
            </w:r>
          </w:p>
        </w:tc>
      </w:tr>
      <w:tr w:rsidR="003705A3">
        <w:trPr>
          <w:cantSplit/>
        </w:trPr>
        <w:tc>
          <w:tcPr>
            <w:tcW w:w="2462" w:type="dxa"/>
            <w:gridSpan w:val="4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校验码LCHKSUM</w:t>
            </w:r>
          </w:p>
        </w:tc>
        <w:tc>
          <w:tcPr>
            <w:tcW w:w="7392" w:type="dxa"/>
            <w:gridSpan w:val="12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长度标示码LENID（表示INFO的传送中ASCII码字节数）</w:t>
            </w:r>
          </w:p>
        </w:tc>
      </w:tr>
      <w:tr w:rsidR="003705A3">
        <w:tc>
          <w:tcPr>
            <w:tcW w:w="6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D15</w:t>
            </w:r>
          </w:p>
        </w:tc>
        <w:tc>
          <w:tcPr>
            <w:tcW w:w="6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D14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D13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D12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D11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D10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D9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D8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D7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D6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D5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D4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D3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D2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D0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LENGTH共2个字节，由LENID和LCHKSUM组成，LENID表示INFO项的ASCII码字节数，当LENID=0时，INFO为空，即无该项。LENGTH传输中先传高字节，再传低字节，分四个ASCII码传送。</w:t>
      </w:r>
    </w:p>
    <w:p w:rsidR="003705A3" w:rsidRDefault="002811E2">
      <w:pPr>
        <w:pStyle w:val="a5"/>
        <w:ind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校验码的计算：D11D10D9D8+D7D6D5D4+D3D2D1D0，求和后模16余数取反加1。例：</w:t>
      </w:r>
    </w:p>
    <w:p w:rsidR="003705A3" w:rsidRDefault="002811E2">
      <w:pPr>
        <w:pStyle w:val="a5"/>
        <w:ind w:firstLine="41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INFO项的ASCII码字节数为18，即LENID=0000 0001 0010B。（18的十六进制数为12H）</w:t>
      </w:r>
    </w:p>
    <w:p w:rsidR="003705A3" w:rsidRDefault="002811E2">
      <w:pPr>
        <w:pStyle w:val="a5"/>
        <w:ind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D11D10D9D8+D7D6D5D4+D3D2D1D0=0000B+0001B+0010B=0011B，模16余数为0011B，0011B取反加1就是1101B，即LCHKSUM为1101B。</w:t>
      </w:r>
    </w:p>
    <w:p w:rsidR="003705A3" w:rsidRDefault="002811E2">
      <w:pPr>
        <w:pStyle w:val="a5"/>
      </w:pPr>
      <w:r>
        <w:rPr>
          <w:rFonts w:hint="eastAsia"/>
        </w:rPr>
        <w:t>可得：</w:t>
      </w:r>
      <w:r>
        <w:rPr>
          <w:rFonts w:hint="eastAsia"/>
        </w:rPr>
        <w:t>LENGTH</w:t>
      </w:r>
      <w:r>
        <w:rPr>
          <w:rFonts w:hint="eastAsia"/>
        </w:rPr>
        <w:t>为</w:t>
      </w:r>
      <w:r>
        <w:rPr>
          <w:rFonts w:hint="eastAsia"/>
        </w:rPr>
        <w:t>1101 0000 0001 0010B</w:t>
      </w:r>
      <w:r>
        <w:rPr>
          <w:rFonts w:hint="eastAsia"/>
        </w:rPr>
        <w:t>，即</w:t>
      </w:r>
      <w:r>
        <w:rPr>
          <w:rFonts w:hint="eastAsia"/>
        </w:rPr>
        <w:t>D012H</w:t>
      </w:r>
      <w:r>
        <w:rPr>
          <w:rFonts w:hint="eastAsia"/>
        </w:rPr>
        <w:t>。</w:t>
      </w:r>
    </w:p>
    <w:p w:rsidR="003705A3" w:rsidRDefault="002811E2">
      <w:pPr>
        <w:numPr>
          <w:ilvl w:val="2"/>
          <w:numId w:val="1"/>
        </w:numPr>
        <w:rPr>
          <w:rFonts w:ascii="宋体" w:hAnsi="宋体"/>
          <w:b/>
          <w:sz w:val="24"/>
        </w:rPr>
      </w:pPr>
      <w:r>
        <w:rPr>
          <w:rFonts w:hint="eastAsia"/>
          <w:b/>
        </w:rPr>
        <w:t>CHKSUM</w:t>
      </w:r>
      <w:r>
        <w:rPr>
          <w:rFonts w:hint="eastAsia"/>
          <w:b/>
        </w:rPr>
        <w:t>数据格式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CHKSUM的计算是除SOI、EOI和CHKSUM外，其他字符按ASCII码值累加求和，所得结果模65536余数取反加1。CHKSUM拆分4个ASCII码发送，先高字节，后低字节。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例：收到或发送的字符序列是：“~1203400456ABCDFEFC72CR”（“~”为SOI，“CR”为EOI），则最后五个字符“FC72CR”中的FC72是CHKSUM，计算方法是：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‘1’+‘2’+‘0’+……+‘A’+‘B’+……+‘F’+‘E’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=31H+32H+30H+</w:t>
      </w:r>
      <w:r>
        <w:rPr>
          <w:rFonts w:ascii="宋体" w:hAnsi="宋体" w:hint="eastAsia"/>
          <w:color w:val="FF0000"/>
          <w:sz w:val="24"/>
          <w:szCs w:val="24"/>
        </w:rPr>
        <w:t>33H+34H+30H+30H+34H+35H+36H</w:t>
      </w:r>
      <w:r>
        <w:rPr>
          <w:rFonts w:ascii="宋体" w:hAnsi="宋体" w:hint="eastAsia"/>
          <w:sz w:val="24"/>
          <w:szCs w:val="24"/>
        </w:rPr>
        <w:t>+41H+42H+</w:t>
      </w:r>
      <w:r>
        <w:rPr>
          <w:rFonts w:ascii="宋体" w:hAnsi="宋体" w:hint="eastAsia"/>
          <w:color w:val="FF0000"/>
          <w:sz w:val="24"/>
          <w:szCs w:val="24"/>
        </w:rPr>
        <w:t>43H+44H+</w:t>
      </w:r>
      <w:r>
        <w:rPr>
          <w:rFonts w:ascii="宋体" w:hAnsi="宋体" w:hint="eastAsia"/>
          <w:sz w:val="24"/>
          <w:szCs w:val="24"/>
        </w:rPr>
        <w:t>+46H+45H=038EH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其中‘1’表示1的ASCII码值，‘E’表示E的ASCII码值。</w:t>
      </w:r>
      <w:r>
        <w:rPr>
          <w:rFonts w:ascii="宋体" w:hAnsi="宋体" w:hint="eastAsia"/>
          <w:color w:val="FF0000"/>
          <w:sz w:val="24"/>
          <w:szCs w:val="24"/>
        </w:rPr>
        <w:t>038EH</w:t>
      </w:r>
      <w:r>
        <w:rPr>
          <w:rFonts w:ascii="宋体" w:hAnsi="宋体" w:hint="eastAsia"/>
          <w:sz w:val="24"/>
          <w:szCs w:val="24"/>
        </w:rPr>
        <w:t>模65536余数是038EH，038EH取反加1就是FC72H。</w:t>
      </w:r>
    </w:p>
    <w:p w:rsidR="003705A3" w:rsidRDefault="002811E2">
      <w:pPr>
        <w:numPr>
          <w:ilvl w:val="2"/>
          <w:numId w:val="1"/>
        </w:numPr>
        <w:rPr>
          <w:b/>
        </w:rPr>
      </w:pPr>
      <w:r>
        <w:rPr>
          <w:rFonts w:hint="eastAsia"/>
          <w:b/>
        </w:rPr>
        <w:t>INFO</w:t>
      </w:r>
      <w:r>
        <w:rPr>
          <w:rFonts w:hint="eastAsia"/>
          <w:b/>
        </w:rPr>
        <w:t>数据格式</w:t>
      </w:r>
    </w:p>
    <w:p w:rsidR="003705A3" w:rsidRDefault="002811E2">
      <w:pPr>
        <w:pStyle w:val="a5"/>
        <w:ind w:firstLineChars="0"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整型数（INTEGER，2BYTE）</w:t>
      </w:r>
    </w:p>
    <w:p w:rsidR="003705A3" w:rsidRDefault="002811E2">
      <w:pPr>
        <w:pStyle w:val="a5"/>
        <w:ind w:leftChars="600" w:left="12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有符号</w:t>
      </w:r>
      <w:proofErr w:type="gramStart"/>
      <w:r>
        <w:rPr>
          <w:rFonts w:ascii="宋体" w:hAnsi="宋体" w:hint="eastAsia"/>
          <w:sz w:val="24"/>
        </w:rPr>
        <w:t>整型数</w:t>
      </w:r>
      <w:proofErr w:type="gramEnd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–</w:t>
      </w:r>
      <w:r>
        <w:rPr>
          <w:rFonts w:ascii="宋体" w:hAnsi="宋体" w:hint="eastAsia"/>
          <w:sz w:val="24"/>
        </w:rPr>
        <w:t>32768~+32768；</w:t>
      </w:r>
    </w:p>
    <w:p w:rsidR="003705A3" w:rsidRDefault="002811E2">
      <w:pPr>
        <w:pStyle w:val="a5"/>
        <w:ind w:leftChars="600" w:left="1260" w:firstLineChars="0" w:firstLine="0"/>
        <w:rPr>
          <w:sz w:val="24"/>
        </w:rPr>
      </w:pPr>
      <w:r>
        <w:rPr>
          <w:rFonts w:hint="eastAsia"/>
          <w:sz w:val="24"/>
        </w:rPr>
        <w:t>无符号</w:t>
      </w:r>
      <w:proofErr w:type="gramStart"/>
      <w:r>
        <w:rPr>
          <w:rFonts w:hint="eastAsia"/>
          <w:sz w:val="24"/>
        </w:rPr>
        <w:t>整型数</w:t>
      </w:r>
      <w:proofErr w:type="gramEnd"/>
      <w:r>
        <w:rPr>
          <w:rFonts w:hint="eastAsia"/>
          <w:sz w:val="24"/>
        </w:rPr>
        <w:t>0~+65535</w:t>
      </w:r>
      <w:r>
        <w:rPr>
          <w:rFonts w:hint="eastAsia"/>
          <w:sz w:val="24"/>
        </w:rPr>
        <w:t>；</w:t>
      </w:r>
    </w:p>
    <w:p w:rsidR="003705A3" w:rsidRDefault="002811E2">
      <w:pPr>
        <w:pStyle w:val="a5"/>
        <w:ind w:leftChars="600" w:left="12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两个字节的整型数据传送顺序为高字节后低字节</w:t>
      </w:r>
    </w:p>
    <w:p w:rsidR="003705A3" w:rsidRDefault="002811E2">
      <w:pPr>
        <w:pStyle w:val="a5"/>
        <w:ind w:firstLineChars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无符号字符型（CHAR，1BYTE，0-255）</w:t>
      </w:r>
    </w:p>
    <w:p w:rsidR="003705A3" w:rsidRDefault="002811E2">
      <w:pPr>
        <w:pStyle w:val="a5"/>
        <w:ind w:firstLineChars="525" w:firstLine="12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传输时拆分为2个ASCII码，先高四位，后低4位。</w:t>
      </w:r>
    </w:p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协议中相关数据类型如下：</w:t>
      </w:r>
    </w:p>
    <w:p w:rsidR="003705A3" w:rsidRDefault="002811E2">
      <w:pPr>
        <w:pStyle w:val="a3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表5 空调模拟量数据类型</w:t>
      </w:r>
    </w:p>
    <w:tbl>
      <w:tblPr>
        <w:tblW w:w="8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348"/>
        <w:gridCol w:w="6120"/>
      </w:tblGrid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4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交流电压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无符号整型数（实际检测电压数据，如无电压检测则默认为220V，</w:t>
            </w:r>
            <w:r>
              <w:rPr>
                <w:rFonts w:ascii="宋体" w:hAnsi="宋体" w:hint="eastAsia"/>
                <w:color w:val="FF0000"/>
                <w:sz w:val="24"/>
              </w:rPr>
              <w:t>数据乘100反馈，反馈22000</w:t>
            </w:r>
            <w:r>
              <w:rPr>
                <w:rFonts w:ascii="宋体" w:hAnsi="宋体" w:hint="eastAsia"/>
                <w:sz w:val="24"/>
              </w:rPr>
              <w:t>，三相则ABC均反馈，单相则仅A相反馈数据，其它相反馈数据为0）；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交流电流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无符号整型数（</w:t>
            </w:r>
            <w:proofErr w:type="gramStart"/>
            <w:r>
              <w:rPr>
                <w:rFonts w:ascii="宋体" w:hAnsi="宋体" w:hint="eastAsia"/>
                <w:sz w:val="24"/>
              </w:rPr>
              <w:t>默认指</w:t>
            </w:r>
            <w:proofErr w:type="gramEnd"/>
            <w:r>
              <w:rPr>
                <w:rFonts w:ascii="宋体" w:hAnsi="宋体" w:hint="eastAsia"/>
                <w:sz w:val="24"/>
              </w:rPr>
              <w:t>整机电流数据，实际检测电流数据，如仅有压缩机检测电流则为压缩机检测电流，如无电流检测则为0，单相电则BC相为0，如无电流检测则回复机器默认电流值）</w:t>
            </w:r>
            <w:r>
              <w:rPr>
                <w:rFonts w:ascii="宋体" w:hAnsi="宋体" w:hint="eastAsia"/>
                <w:color w:val="FF0000"/>
                <w:sz w:val="24"/>
              </w:rPr>
              <w:t>，数据以0.01A为单位；整形数：=</w:t>
            </w:r>
            <w:proofErr w:type="gramStart"/>
            <w:r>
              <w:rPr>
                <w:rFonts w:ascii="宋体" w:hAnsi="宋体" w:hint="eastAsia"/>
                <w:color w:val="FF0000"/>
                <w:sz w:val="24"/>
              </w:rPr>
              <w:t>实际电</w:t>
            </w:r>
            <w:proofErr w:type="gramEnd"/>
            <w:r>
              <w:rPr>
                <w:rFonts w:ascii="宋体" w:hAnsi="宋体" w:hint="eastAsia"/>
                <w:color w:val="FF0000"/>
                <w:sz w:val="24"/>
              </w:rPr>
              <w:t>流值*100）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48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有符号整型数（</w:t>
            </w:r>
            <w:r>
              <w:rPr>
                <w:rFonts w:ascii="宋体" w:hAnsi="宋体" w:hint="eastAsia"/>
                <w:color w:val="FF0000"/>
                <w:sz w:val="24"/>
              </w:rPr>
              <w:t>整形数：=实际温度值*100，然后首位为符号，0为正，1为负，）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48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湿度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</w:t>
            </w:r>
            <w:r>
              <w:rPr>
                <w:rFonts w:ascii="宋体" w:hAnsi="宋体" w:hint="eastAsia"/>
                <w:color w:val="FF0000"/>
                <w:sz w:val="24"/>
              </w:rPr>
              <w:t>（按照实际湿度值*100传送）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48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</w:t>
            </w:r>
            <w:r>
              <w:rPr>
                <w:rFonts w:ascii="宋体" w:hAnsi="宋体" w:hint="eastAsia"/>
                <w:color w:val="FF0000"/>
                <w:sz w:val="24"/>
              </w:rPr>
              <w:t>（按照实际压力值*100传送）</w:t>
            </w:r>
          </w:p>
        </w:tc>
      </w:tr>
    </w:tbl>
    <w:p w:rsidR="003705A3" w:rsidRDefault="003705A3">
      <w:pPr>
        <w:pStyle w:val="a5"/>
        <w:ind w:firstLineChars="0" w:firstLine="0"/>
        <w:rPr>
          <w:rFonts w:ascii="宋体" w:hAnsi="宋体"/>
          <w:b/>
          <w:sz w:val="24"/>
        </w:rPr>
      </w:pPr>
    </w:p>
    <w:p w:rsidR="003705A3" w:rsidRDefault="002811E2">
      <w:pPr>
        <w:pStyle w:val="a5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时间数据</w:t>
      </w:r>
    </w:p>
    <w:tbl>
      <w:tblPr>
        <w:tblW w:w="948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1620"/>
        <w:gridCol w:w="4260"/>
      </w:tblGrid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8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（1～9999）</w:t>
            </w:r>
          </w:p>
        </w:tc>
        <w:tc>
          <w:tcPr>
            <w:tcW w:w="16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INTEGER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</w:t>
            </w:r>
            <w:proofErr w:type="gramStart"/>
            <w:r>
              <w:rPr>
                <w:rFonts w:ascii="宋体" w:hAnsi="宋体" w:hint="eastAsia"/>
                <w:sz w:val="24"/>
              </w:rPr>
              <w:t>整型数</w:t>
            </w:r>
            <w:proofErr w:type="gramEnd"/>
            <w:r>
              <w:rPr>
                <w:rFonts w:ascii="宋体" w:hAnsi="宋体" w:hint="eastAsia"/>
                <w:sz w:val="24"/>
              </w:rPr>
              <w:t>2字节长，十六进制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（1～12）</w:t>
            </w:r>
          </w:p>
        </w:tc>
        <w:tc>
          <w:tcPr>
            <w:tcW w:w="16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（1～31）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（0～23）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（0～59）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秒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（0～59）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</w:tbl>
    <w:p w:rsidR="003705A3" w:rsidRDefault="002811E2">
      <w:pPr>
        <w:pStyle w:val="a5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日期时间数据，按照年、月、日、时、分、秒的顺序发送，最终拆分成14个ASCII码传送。</w:t>
      </w:r>
    </w:p>
    <w:p w:rsidR="003705A3" w:rsidRDefault="002811E2">
      <w:pPr>
        <w:numPr>
          <w:ilvl w:val="2"/>
          <w:numId w:val="1"/>
        </w:numPr>
        <w:rPr>
          <w:b/>
        </w:rPr>
      </w:pPr>
      <w:r>
        <w:rPr>
          <w:rFonts w:hint="eastAsia"/>
          <w:b/>
        </w:rPr>
        <w:t>命令信息编码分类表</w:t>
      </w:r>
    </w:p>
    <w:p w:rsidR="003705A3" w:rsidRDefault="002811E2">
      <w:pPr>
        <w:pStyle w:val="a5"/>
        <w:ind w:firstLine="41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针对空调，CID1默认为60H；</w:t>
      </w:r>
    </w:p>
    <w:p w:rsidR="003705A3" w:rsidRDefault="002811E2">
      <w:pPr>
        <w:pStyle w:val="a5"/>
        <w:ind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命令信息编码分类表如下：</w:t>
      </w:r>
    </w:p>
    <w:p w:rsidR="003705A3" w:rsidRDefault="002811E2">
      <w:pPr>
        <w:pStyle w:val="a5"/>
        <w:ind w:firstLineChars="1520" w:firstLine="36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表6  命令信息编码分类表（CID2）</w:t>
      </w:r>
    </w:p>
    <w:tbl>
      <w:tblPr>
        <w:tblW w:w="9540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1260"/>
        <w:gridCol w:w="3960"/>
      </w:tblGrid>
      <w:tr w:rsidR="003705A3">
        <w:trPr>
          <w:trHeight w:val="27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    容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CID2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  注</w:t>
            </w:r>
          </w:p>
        </w:tc>
      </w:tr>
      <w:tr w:rsidR="003705A3">
        <w:trPr>
          <w:trHeight w:val="307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获取模拟量量化后数据（定点数）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42H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发送18接收79</w:t>
            </w:r>
          </w:p>
        </w:tc>
      </w:tr>
      <w:tr w:rsidR="003705A3">
        <w:trPr>
          <w:trHeight w:val="29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获取开关输入状态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43H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获取告警状态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44H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29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遥控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45H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发送20接收18    此时可以群控</w:t>
            </w:r>
          </w:p>
        </w:tc>
      </w:tr>
      <w:tr w:rsidR="003705A3">
        <w:trPr>
          <w:trHeight w:val="307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获取系统参数（定点数）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47H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发送18接收84</w:t>
            </w:r>
          </w:p>
        </w:tc>
      </w:tr>
      <w:tr w:rsidR="003705A3">
        <w:trPr>
          <w:trHeight w:val="36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设定系统参数（定点数）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49H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发送24接收18</w:t>
            </w:r>
          </w:p>
        </w:tc>
      </w:tr>
      <w:tr w:rsidR="003705A3">
        <w:trPr>
          <w:trHeight w:val="34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获取历史数据（定点数）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发送20接收152</w:t>
            </w:r>
          </w:p>
        </w:tc>
      </w:tr>
      <w:tr w:rsidR="003705A3">
        <w:trPr>
          <w:trHeight w:val="34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获取历史告警信息（定点数）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发送20接收94</w:t>
            </w:r>
          </w:p>
        </w:tc>
      </w:tr>
      <w:tr w:rsidR="003705A3">
        <w:trPr>
          <w:trHeight w:val="34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</w:t>
            </w:r>
            <w:r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/>
                <w:sz w:val="24"/>
              </w:rPr>
              <w:t>参数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发送18接收32</w:t>
            </w:r>
          </w:p>
        </w:tc>
      </w:tr>
      <w:tr w:rsidR="003705A3">
        <w:trPr>
          <w:trHeight w:val="302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设定</w:t>
            </w:r>
            <w:r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/>
                <w:sz w:val="24"/>
              </w:rPr>
              <w:t>参数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发送32接收18</w:t>
            </w:r>
          </w:p>
        </w:tc>
      </w:tr>
      <w:tr w:rsidR="003705A3">
        <w:trPr>
          <w:trHeight w:val="307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获取通信协议版本号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4FH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发送18接收18</w:t>
            </w:r>
          </w:p>
        </w:tc>
      </w:tr>
      <w:tr w:rsidR="003705A3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获取设备地址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发送18接收18    地址不对可以接收</w:t>
            </w:r>
          </w:p>
        </w:tc>
      </w:tr>
      <w:tr w:rsidR="003705A3">
        <w:trPr>
          <w:trHeight w:val="30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获取设备（监测模块）厂商信息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51H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设定管理参数（定点数）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CAH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发送26接收18</w:t>
            </w:r>
          </w:p>
        </w:tc>
      </w:tr>
      <w:tr w:rsidR="003705A3">
        <w:trPr>
          <w:trHeight w:val="4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获取管理参数（定点数）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CBH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发送22接收26</w:t>
            </w:r>
          </w:p>
        </w:tc>
      </w:tr>
      <w:tr w:rsidR="003705A3">
        <w:trPr>
          <w:trHeight w:val="4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获取模拟量数据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（定点数）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C2H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4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highlight w:val="yellow"/>
              </w:rPr>
              <w:t>获取系统参数</w:t>
            </w:r>
            <w:r>
              <w:rPr>
                <w:rFonts w:ascii="宋体" w:hAnsi="宋体" w:hint="eastAsia"/>
                <w:sz w:val="24"/>
                <w:highlight w:val="yellow"/>
              </w:rPr>
              <w:t>1</w:t>
            </w:r>
            <w:r>
              <w:rPr>
                <w:rFonts w:ascii="宋体" w:hAnsi="宋体"/>
                <w:sz w:val="24"/>
                <w:highlight w:val="yellow"/>
              </w:rPr>
              <w:t>（定点数）</w:t>
            </w:r>
          </w:p>
          <w:p w:rsidR="003705A3" w:rsidRDefault="002811E2">
            <w:pPr>
              <w:pStyle w:val="a5"/>
              <w:ind w:firstLine="308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sz w:val="18"/>
                <w:szCs w:val="18"/>
              </w:rPr>
              <w:t>空调机扩展参数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C7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highlight w:val="yellow"/>
              </w:rPr>
              <w:t>设定系统参数</w:t>
            </w:r>
            <w:r>
              <w:rPr>
                <w:rFonts w:ascii="宋体" w:hAnsi="宋体" w:hint="eastAsia"/>
                <w:sz w:val="24"/>
                <w:highlight w:val="yellow"/>
              </w:rPr>
              <w:t>1</w:t>
            </w:r>
            <w:r>
              <w:rPr>
                <w:rFonts w:ascii="宋体" w:hAnsi="宋体"/>
                <w:sz w:val="24"/>
                <w:highlight w:val="yellow"/>
              </w:rPr>
              <w:t>（定点数）</w:t>
            </w:r>
          </w:p>
          <w:p w:rsidR="003705A3" w:rsidRDefault="002811E2">
            <w:pPr>
              <w:pStyle w:val="a5"/>
              <w:ind w:firstLine="3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sz w:val="18"/>
                <w:szCs w:val="18"/>
              </w:rPr>
              <w:t>空调机扩展参数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9H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发送24接收18</w:t>
            </w:r>
          </w:p>
        </w:tc>
      </w:tr>
      <w:tr w:rsidR="003705A3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多机备份命令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F0H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发送36接收         此时可以群控</w:t>
            </w:r>
          </w:p>
        </w:tc>
      </w:tr>
      <w:tr w:rsidR="003705A3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获取累积运行时间数据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DAH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发送18接收106</w:t>
            </w:r>
          </w:p>
        </w:tc>
      </w:tr>
    </w:tbl>
    <w:p w:rsidR="003705A3" w:rsidRDefault="003705A3">
      <w:pPr>
        <w:spacing w:beforeLines="50" w:before="156" w:afterLines="50" w:after="156"/>
        <w:ind w:left="425"/>
        <w:rPr>
          <w:b/>
          <w:sz w:val="24"/>
          <w:szCs w:val="24"/>
        </w:rPr>
      </w:pP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空调通信协议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  <w:sz w:val="24"/>
          <w:szCs w:val="24"/>
        </w:rPr>
      </w:pPr>
      <w:r>
        <w:rPr>
          <w:rFonts w:hint="eastAsia"/>
          <w:b/>
        </w:rPr>
        <w:t>获取时间数据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命令信息（实际字节数18）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4DH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响应信息</w:t>
      </w:r>
      <w:r>
        <w:rPr>
          <w:rFonts w:ascii="宋体" w:hAnsi="宋体" w:hint="eastAsia"/>
          <w:bCs/>
          <w:color w:val="FF0000"/>
          <w:sz w:val="24"/>
          <w:szCs w:val="24"/>
        </w:rPr>
        <w:t>(实际字节数32)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注：LENID=0EH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设定时间数据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命令信息（实际字节数32）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4DH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z w:val="15"/>
                <w:szCs w:val="15"/>
              </w:rPr>
              <w:t>（13-16年21-22时）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响应信息</w:t>
      </w:r>
      <w:r>
        <w:rPr>
          <w:rFonts w:ascii="宋体" w:hAnsi="宋体" w:hint="eastAsia"/>
          <w:bCs/>
          <w:color w:val="FF0000"/>
          <w:sz w:val="24"/>
          <w:szCs w:val="24"/>
        </w:rPr>
        <w:t>(实际字节数18)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spacing w:beforeLines="50" w:before="156" w:afterLines="50" w:after="156"/>
        <w:ind w:left="425"/>
        <w:rPr>
          <w:b/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获取空调机模拟量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表7 命令信息（实际字节数18）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Pr="002126B4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表8 响应信息</w:t>
      </w:r>
      <w:r w:rsidRPr="002126B4">
        <w:rPr>
          <w:rFonts w:ascii="宋体" w:hAnsi="宋体" w:hint="eastAsia"/>
          <w:bCs/>
          <w:sz w:val="24"/>
          <w:szCs w:val="24"/>
        </w:rPr>
        <w:t>(实际3.</w:t>
      </w:r>
      <w:r w:rsidR="0027000E" w:rsidRPr="002126B4">
        <w:rPr>
          <w:rFonts w:ascii="宋体" w:hAnsi="宋体" w:hint="eastAsia"/>
          <w:bCs/>
          <w:sz w:val="24"/>
          <w:szCs w:val="24"/>
        </w:rPr>
        <w:t>5</w:t>
      </w:r>
      <w:r w:rsidRPr="002126B4">
        <w:rPr>
          <w:rFonts w:ascii="宋体" w:hAnsi="宋体" w:hint="eastAsia"/>
          <w:bCs/>
          <w:sz w:val="24"/>
          <w:szCs w:val="24"/>
        </w:rPr>
        <w:t>版本字节数</w:t>
      </w:r>
      <w:r w:rsidR="0027000E" w:rsidRPr="002126B4">
        <w:rPr>
          <w:rFonts w:ascii="宋体" w:hAnsi="宋体" w:hint="eastAsia"/>
          <w:bCs/>
          <w:sz w:val="24"/>
          <w:szCs w:val="24"/>
        </w:rPr>
        <w:t>80</w:t>
      </w:r>
      <w:r w:rsidRPr="002126B4">
        <w:rPr>
          <w:rFonts w:ascii="宋体" w:hAnsi="宋体" w:hint="eastAsia"/>
          <w:bCs/>
          <w:sz w:val="24"/>
          <w:szCs w:val="24"/>
        </w:rPr>
        <w:t>，</w:t>
      </w:r>
      <w:r w:rsidR="0027000E" w:rsidRPr="002126B4">
        <w:rPr>
          <w:rFonts w:ascii="宋体" w:hAnsi="宋体" w:hint="eastAsia"/>
          <w:bCs/>
          <w:sz w:val="24"/>
          <w:szCs w:val="24"/>
        </w:rPr>
        <w:t>2</w:t>
      </w:r>
      <w:r w:rsidRPr="002126B4">
        <w:rPr>
          <w:rFonts w:ascii="宋体" w:hAnsi="宋体"/>
          <w:bCs/>
          <w:sz w:val="24"/>
          <w:szCs w:val="24"/>
        </w:rPr>
        <w:t>.</w:t>
      </w:r>
      <w:r w:rsidRPr="002126B4">
        <w:rPr>
          <w:rFonts w:ascii="宋体" w:hAnsi="宋体" w:hint="eastAsia"/>
          <w:bCs/>
          <w:sz w:val="24"/>
          <w:szCs w:val="24"/>
        </w:rPr>
        <w:t>2版本后</w:t>
      </w:r>
      <w:r w:rsidRPr="002126B4">
        <w:rPr>
          <w:rFonts w:ascii="宋体" w:hAnsi="宋体"/>
          <w:bCs/>
          <w:sz w:val="24"/>
          <w:szCs w:val="24"/>
        </w:rPr>
        <w:t>8</w:t>
      </w:r>
      <w:r w:rsidR="0027000E" w:rsidRPr="002126B4">
        <w:rPr>
          <w:rFonts w:ascii="宋体" w:hAnsi="宋体" w:hint="eastAsia"/>
          <w:bCs/>
          <w:sz w:val="24"/>
          <w:szCs w:val="24"/>
        </w:rPr>
        <w:t>2</w:t>
      </w:r>
      <w:r w:rsidRPr="002126B4">
        <w:rPr>
          <w:rFonts w:ascii="宋体" w:hAnsi="宋体" w:hint="eastAsia"/>
          <w:bCs/>
          <w:sz w:val="24"/>
          <w:szCs w:val="24"/>
        </w:rPr>
        <w:t>字节)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 w:rsidRPr="002126B4">
        <w:tc>
          <w:tcPr>
            <w:tcW w:w="1458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 w:rsidRPr="002126B4">
        <w:tc>
          <w:tcPr>
            <w:tcW w:w="1458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 w:rsidRPr="002126B4">
        <w:trPr>
          <w:trHeight w:val="540"/>
        </w:trPr>
        <w:tc>
          <w:tcPr>
            <w:tcW w:w="1458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 w:rsidRPr="002126B4">
        <w:trPr>
          <w:trHeight w:val="150"/>
        </w:trPr>
        <w:tc>
          <w:tcPr>
            <w:tcW w:w="1458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Cs w:val="21"/>
              </w:rPr>
            </w:pPr>
            <w:r w:rsidRPr="002126B4">
              <w:rPr>
                <w:rFonts w:ascii="宋体" w:hAnsi="宋体" w:hint="eastAsia"/>
                <w:szCs w:val="21"/>
              </w:rPr>
              <w:t>3.</w:t>
            </w:r>
            <w:r w:rsidR="0027000E" w:rsidRPr="002126B4">
              <w:rPr>
                <w:rFonts w:ascii="宋体" w:hAnsi="宋体" w:hint="eastAsia"/>
                <w:szCs w:val="21"/>
              </w:rPr>
              <w:t>5</w:t>
            </w:r>
            <w:r w:rsidRPr="002126B4">
              <w:rPr>
                <w:rFonts w:ascii="宋体" w:hAnsi="宋体" w:hint="eastAsia"/>
                <w:szCs w:val="21"/>
              </w:rPr>
              <w:t>版本6</w:t>
            </w:r>
            <w:r w:rsidR="0027000E" w:rsidRPr="002126B4">
              <w:rPr>
                <w:rFonts w:ascii="宋体" w:hAnsi="宋体" w:hint="eastAsia"/>
                <w:szCs w:val="21"/>
              </w:rPr>
              <w:t>2</w:t>
            </w:r>
            <w:r w:rsidRPr="002126B4">
              <w:rPr>
                <w:rFonts w:ascii="宋体" w:hAnsi="宋体" w:hint="eastAsia"/>
                <w:szCs w:val="21"/>
              </w:rPr>
              <w:t>字节，</w:t>
            </w:r>
            <w:r w:rsidR="0027000E" w:rsidRPr="002126B4">
              <w:rPr>
                <w:rFonts w:ascii="宋体" w:hAnsi="宋体" w:hint="eastAsia"/>
                <w:szCs w:val="21"/>
              </w:rPr>
              <w:t>2</w:t>
            </w:r>
            <w:r w:rsidRPr="002126B4">
              <w:rPr>
                <w:rFonts w:ascii="宋体" w:hAnsi="宋体" w:hint="eastAsia"/>
                <w:szCs w:val="21"/>
              </w:rPr>
              <w:t>.2版本6</w:t>
            </w:r>
            <w:r w:rsidR="0027000E" w:rsidRPr="002126B4">
              <w:rPr>
                <w:rFonts w:ascii="宋体" w:hAnsi="宋体" w:hint="eastAsia"/>
                <w:szCs w:val="21"/>
              </w:rPr>
              <w:t>4</w:t>
            </w:r>
            <w:r w:rsidRPr="002126B4">
              <w:rPr>
                <w:rFonts w:ascii="宋体" w:hAnsi="宋体" w:hint="eastAsia"/>
                <w:szCs w:val="21"/>
              </w:rPr>
              <w:t>字节</w:t>
            </w:r>
          </w:p>
        </w:tc>
        <w:tc>
          <w:tcPr>
            <w:tcW w:w="126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Pr="002126B4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26B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注：LENID=3DH，DATAINFO由DATAFLAG和DATAI组成，DATAFLAG为0个字节,DATAI内容见下表</w:t>
      </w:r>
      <w:r>
        <w:rPr>
          <w:rFonts w:ascii="宋体" w:hAnsi="宋体"/>
          <w:sz w:val="24"/>
          <w:szCs w:val="24"/>
        </w:rPr>
        <w:t>。</w:t>
      </w:r>
    </w:p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空调模拟量 DATAI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142"/>
        <w:gridCol w:w="144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  <w:r w:rsidR="0027000E">
              <w:rPr>
                <w:rFonts w:ascii="宋体" w:hAnsi="宋体" w:hint="eastAsia"/>
                <w:sz w:val="24"/>
              </w:rPr>
              <w:t xml:space="preserve">(2.2版本以下地址需要+2) </w:t>
            </w:r>
          </w:p>
        </w:tc>
      </w:tr>
      <w:tr w:rsidR="003705A3">
        <w:trPr>
          <w:cantSplit/>
          <w:trHeight w:val="24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13\14\15\16字节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17-20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21-24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A相电流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25</w:t>
            </w:r>
            <w:r>
              <w:rPr>
                <w:rFonts w:ascii="宋体" w:hAnsi="宋体"/>
                <w:sz w:val="24"/>
              </w:rPr>
              <w:t>\26\27\28</w:t>
            </w:r>
            <w:r>
              <w:rPr>
                <w:rFonts w:ascii="宋体" w:hAnsi="宋体" w:hint="eastAsia"/>
                <w:sz w:val="24"/>
              </w:rPr>
              <w:t>字节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29-32</w:t>
            </w: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C相电流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33-36</w:t>
            </w:r>
          </w:p>
        </w:tc>
      </w:tr>
      <w:tr w:rsidR="003705A3">
        <w:trPr>
          <w:cantSplit/>
          <w:trHeight w:val="349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送风温度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37\38\39\40</w:t>
            </w:r>
            <w:r>
              <w:rPr>
                <w:rFonts w:ascii="宋体" w:hAnsi="宋体" w:hint="eastAsia"/>
                <w:sz w:val="24"/>
              </w:rPr>
              <w:t>字节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回风温度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默认为室内环境温度41-44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送风湿度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Pr="0027000E" w:rsidRDefault="002811E2">
            <w:r w:rsidRPr="002700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Pr="0027000E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45</w:t>
            </w:r>
            <w:r w:rsidRPr="0027000E">
              <w:rPr>
                <w:rFonts w:ascii="宋体" w:hAnsi="宋体"/>
                <w:sz w:val="24"/>
              </w:rPr>
              <w:t>\</w:t>
            </w:r>
            <w:r w:rsidRPr="0027000E">
              <w:rPr>
                <w:rFonts w:ascii="宋体" w:hAnsi="宋体" w:hint="eastAsia"/>
                <w:sz w:val="24"/>
              </w:rPr>
              <w:t>46</w:t>
            </w:r>
            <w:r w:rsidRPr="0027000E">
              <w:rPr>
                <w:rFonts w:ascii="宋体" w:hAnsi="宋体"/>
                <w:sz w:val="24"/>
              </w:rPr>
              <w:t>\47\48</w:t>
            </w:r>
            <w:r w:rsidRPr="0027000E">
              <w:rPr>
                <w:rFonts w:ascii="宋体" w:hAnsi="宋体" w:hint="eastAsia"/>
                <w:sz w:val="24"/>
              </w:rPr>
              <w:t>字节</w:t>
            </w: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回风湿度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默认为室内环境湿度</w:t>
            </w:r>
            <w:r w:rsidRPr="0027000E">
              <w:rPr>
                <w:rFonts w:ascii="宋体" w:hAnsi="宋体"/>
                <w:sz w:val="24"/>
              </w:rPr>
              <w:t>(</w:t>
            </w:r>
            <w:r w:rsidRPr="0027000E">
              <w:rPr>
                <w:rFonts w:ascii="宋体" w:hAnsi="宋体" w:hint="eastAsia"/>
                <w:sz w:val="24"/>
              </w:rPr>
              <w:t>4</w:t>
            </w:r>
            <w:r w:rsidRPr="0027000E">
              <w:rPr>
                <w:rFonts w:ascii="宋体" w:hAnsi="宋体"/>
                <w:sz w:val="24"/>
              </w:rPr>
              <w:t>9\50\51\52</w:t>
            </w:r>
            <w:r w:rsidRPr="0027000E">
              <w:rPr>
                <w:rFonts w:ascii="宋体" w:hAnsi="宋体" w:hint="eastAsia"/>
                <w:sz w:val="24"/>
              </w:rPr>
              <w:t>字节</w:t>
            </w:r>
            <w:r w:rsidRPr="0027000E">
              <w:rPr>
                <w:rFonts w:ascii="宋体" w:hAnsi="宋体"/>
                <w:sz w:val="24"/>
              </w:rPr>
              <w:t>)</w:t>
            </w: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压缩机吸气压力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Pr="0027000E" w:rsidRDefault="002811E2">
            <w:r w:rsidRPr="002700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Pr="0027000E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53-56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压缩机排气压力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Pr="0027000E" w:rsidRDefault="002811E2">
            <w:r w:rsidRPr="002700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Pr="0027000E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/>
                <w:sz w:val="24"/>
              </w:rPr>
              <w:t>(57\58\59\60</w:t>
            </w:r>
            <w:r w:rsidRPr="0027000E">
              <w:rPr>
                <w:rFonts w:ascii="宋体" w:hAnsi="宋体" w:hint="eastAsia"/>
                <w:sz w:val="24"/>
              </w:rPr>
              <w:t>字节</w:t>
            </w:r>
            <w:r w:rsidRPr="0027000E">
              <w:rPr>
                <w:rFonts w:ascii="宋体" w:hAnsi="宋体"/>
                <w:sz w:val="24"/>
              </w:rPr>
              <w:t>)</w:t>
            </w:r>
          </w:p>
        </w:tc>
      </w:tr>
      <w:tr w:rsidR="003705A3" w:rsidTr="0027000E">
        <w:trPr>
          <w:cantSplit/>
          <w:trHeight w:val="276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用户自定义数据量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705A3" w:rsidRPr="0027000E" w:rsidRDefault="0027000E" w:rsidP="0027000E">
            <w:pPr>
              <w:pStyle w:val="a5"/>
              <w:ind w:firstLineChars="0" w:firstLine="0"/>
              <w:rPr>
                <w:rFonts w:ascii="宋体" w:hAnsi="宋体"/>
                <w:dstrike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Pr="0027000E" w:rsidRDefault="002811E2" w:rsidP="0027000E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数据默认为30、33</w:t>
            </w:r>
            <w:r w:rsidR="0027000E" w:rsidRPr="0027000E">
              <w:rPr>
                <w:rFonts w:ascii="宋体" w:hAnsi="宋体"/>
                <w:sz w:val="24"/>
              </w:rPr>
              <w:t xml:space="preserve"> </w:t>
            </w:r>
            <w:r w:rsidRPr="0027000E">
              <w:rPr>
                <w:rFonts w:ascii="宋体" w:hAnsi="宋体"/>
                <w:sz w:val="24"/>
              </w:rPr>
              <w:t>(61</w:t>
            </w:r>
            <w:r w:rsidRPr="0027000E">
              <w:rPr>
                <w:rFonts w:ascii="宋体" w:hAnsi="宋体" w:hint="eastAsia"/>
                <w:sz w:val="24"/>
              </w:rPr>
              <w:t>\62字节)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室外环境温度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Pr="0027000E" w:rsidRDefault="0027000E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/>
                <w:sz w:val="24"/>
              </w:rPr>
              <w:t xml:space="preserve"> </w:t>
            </w:r>
            <w:r w:rsidR="002811E2" w:rsidRPr="0027000E">
              <w:rPr>
                <w:rFonts w:ascii="宋体" w:hAnsi="宋体"/>
                <w:sz w:val="24"/>
              </w:rPr>
              <w:t>(</w:t>
            </w:r>
            <w:r w:rsidR="002811E2" w:rsidRPr="0027000E">
              <w:rPr>
                <w:rFonts w:ascii="宋体" w:hAnsi="宋体" w:hint="eastAsia"/>
                <w:sz w:val="24"/>
              </w:rPr>
              <w:t>63</w:t>
            </w:r>
            <w:r w:rsidR="002811E2" w:rsidRPr="0027000E">
              <w:rPr>
                <w:rFonts w:ascii="宋体" w:hAnsi="宋体"/>
                <w:sz w:val="24"/>
              </w:rPr>
              <w:t>\</w:t>
            </w:r>
            <w:r w:rsidR="002811E2" w:rsidRPr="0027000E">
              <w:rPr>
                <w:rFonts w:ascii="宋体" w:hAnsi="宋体" w:hint="eastAsia"/>
                <w:sz w:val="24"/>
              </w:rPr>
              <w:t>64</w:t>
            </w:r>
            <w:r w:rsidR="002811E2" w:rsidRPr="0027000E">
              <w:rPr>
                <w:rFonts w:ascii="宋体" w:hAnsi="宋体"/>
                <w:sz w:val="24"/>
              </w:rPr>
              <w:t>\</w:t>
            </w:r>
            <w:r w:rsidR="002811E2" w:rsidRPr="0027000E">
              <w:rPr>
                <w:rFonts w:ascii="宋体" w:hAnsi="宋体" w:hint="eastAsia"/>
                <w:sz w:val="24"/>
              </w:rPr>
              <w:t>65</w:t>
            </w:r>
            <w:r w:rsidR="002811E2" w:rsidRPr="0027000E">
              <w:rPr>
                <w:rFonts w:ascii="宋体" w:hAnsi="宋体"/>
                <w:sz w:val="24"/>
              </w:rPr>
              <w:t>\</w:t>
            </w:r>
            <w:r w:rsidR="002811E2" w:rsidRPr="0027000E">
              <w:rPr>
                <w:rFonts w:ascii="宋体" w:hAnsi="宋体" w:hint="eastAsia"/>
                <w:sz w:val="24"/>
              </w:rPr>
              <w:t>66字节)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</w:tcPr>
          <w:p w:rsidR="003705A3" w:rsidRPr="0027000E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 w:rsidRPr="0027000E">
              <w:rPr>
                <w:rFonts w:hint="eastAsia"/>
                <w:sz w:val="24"/>
                <w:szCs w:val="24"/>
              </w:rPr>
              <w:t>排气温度</w:t>
            </w:r>
          </w:p>
        </w:tc>
        <w:tc>
          <w:tcPr>
            <w:tcW w:w="1440" w:type="dxa"/>
          </w:tcPr>
          <w:p w:rsidR="003705A3" w:rsidRPr="0027000E" w:rsidRDefault="002811E2">
            <w:r w:rsidRPr="002700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Pr="0027000E" w:rsidRDefault="0027000E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/>
                <w:sz w:val="24"/>
              </w:rPr>
              <w:t xml:space="preserve"> </w:t>
            </w:r>
            <w:r w:rsidR="002811E2" w:rsidRPr="0027000E">
              <w:rPr>
                <w:rFonts w:ascii="宋体" w:hAnsi="宋体"/>
                <w:sz w:val="24"/>
              </w:rPr>
              <w:t>(</w:t>
            </w:r>
            <w:r w:rsidR="002811E2" w:rsidRPr="0027000E">
              <w:rPr>
                <w:rFonts w:ascii="宋体" w:hAnsi="宋体" w:hint="eastAsia"/>
                <w:sz w:val="24"/>
              </w:rPr>
              <w:t>67</w:t>
            </w:r>
            <w:r w:rsidR="002811E2" w:rsidRPr="0027000E">
              <w:rPr>
                <w:rFonts w:ascii="宋体" w:hAnsi="宋体"/>
                <w:sz w:val="24"/>
              </w:rPr>
              <w:t>\</w:t>
            </w:r>
            <w:r w:rsidR="002811E2" w:rsidRPr="0027000E">
              <w:rPr>
                <w:rFonts w:ascii="宋体" w:hAnsi="宋体" w:hint="eastAsia"/>
                <w:sz w:val="24"/>
              </w:rPr>
              <w:t>68</w:t>
            </w:r>
            <w:r w:rsidR="002811E2" w:rsidRPr="0027000E">
              <w:rPr>
                <w:rFonts w:ascii="宋体" w:hAnsi="宋体"/>
                <w:sz w:val="24"/>
              </w:rPr>
              <w:t>\</w:t>
            </w:r>
            <w:r w:rsidR="002811E2" w:rsidRPr="0027000E">
              <w:rPr>
                <w:rFonts w:ascii="宋体" w:hAnsi="宋体" w:hint="eastAsia"/>
                <w:sz w:val="24"/>
              </w:rPr>
              <w:t>69</w:t>
            </w:r>
            <w:r w:rsidR="002811E2" w:rsidRPr="0027000E">
              <w:rPr>
                <w:rFonts w:ascii="宋体" w:hAnsi="宋体"/>
                <w:sz w:val="24"/>
              </w:rPr>
              <w:t>\</w:t>
            </w:r>
            <w:r w:rsidR="002811E2" w:rsidRPr="0027000E">
              <w:rPr>
                <w:rFonts w:ascii="宋体" w:hAnsi="宋体" w:hint="eastAsia"/>
                <w:sz w:val="24"/>
              </w:rPr>
              <w:t>70字节)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3705A3" w:rsidRPr="0027000E" w:rsidRDefault="0027000E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/>
                <w:sz w:val="24"/>
              </w:rPr>
              <w:t>(</w:t>
            </w:r>
            <w:r w:rsidRPr="0027000E">
              <w:rPr>
                <w:rFonts w:ascii="宋体" w:hAnsi="宋体" w:hint="eastAsia"/>
                <w:sz w:val="24"/>
              </w:rPr>
              <w:t>71</w:t>
            </w:r>
            <w:r w:rsidRPr="0027000E">
              <w:rPr>
                <w:rFonts w:ascii="宋体" w:hAnsi="宋体"/>
                <w:sz w:val="24"/>
              </w:rPr>
              <w:t>\</w:t>
            </w:r>
            <w:r w:rsidRPr="0027000E">
              <w:rPr>
                <w:rFonts w:ascii="宋体" w:hAnsi="宋体" w:hint="eastAsia"/>
                <w:sz w:val="24"/>
              </w:rPr>
              <w:t>72</w:t>
            </w:r>
            <w:r w:rsidRPr="0027000E">
              <w:rPr>
                <w:rFonts w:ascii="宋体" w:hAnsi="宋体"/>
                <w:sz w:val="24"/>
              </w:rPr>
              <w:t>\</w:t>
            </w:r>
            <w:r w:rsidRPr="0027000E">
              <w:rPr>
                <w:rFonts w:ascii="宋体" w:hAnsi="宋体" w:hint="eastAsia"/>
                <w:sz w:val="24"/>
              </w:rPr>
              <w:t>73</w:t>
            </w:r>
            <w:r w:rsidRPr="0027000E">
              <w:rPr>
                <w:rFonts w:ascii="宋体" w:hAnsi="宋体"/>
                <w:sz w:val="24"/>
              </w:rPr>
              <w:t>\</w:t>
            </w:r>
            <w:r w:rsidRPr="0027000E">
              <w:rPr>
                <w:rFonts w:ascii="宋体" w:hAnsi="宋体" w:hint="eastAsia"/>
                <w:sz w:val="24"/>
              </w:rPr>
              <w:t>74字节)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获取空调机模拟量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表7 命令信息（实际字节数18）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  <w:highlight w:val="magenta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C2H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表8 响应信息(实际字节数82)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注：LENID=40H，DATAINFO由DATAFLAG和DATAI组成，DATAFLAG为0个字节,DATAI内容见下表</w:t>
      </w:r>
      <w:r>
        <w:rPr>
          <w:rFonts w:ascii="宋体" w:hAnsi="宋体"/>
          <w:sz w:val="24"/>
          <w:szCs w:val="24"/>
        </w:rPr>
        <w:t>。</w:t>
      </w:r>
    </w:p>
    <w:p w:rsidR="003705A3" w:rsidRDefault="002811E2">
      <w:pPr>
        <w:pStyle w:val="a3"/>
        <w:rPr>
          <w:rFonts w:ascii="宋体" w:hAnsi="宋体"/>
          <w:b/>
          <w:sz w:val="24"/>
          <w:highlight w:val="yellow"/>
        </w:rPr>
      </w:pPr>
      <w:r>
        <w:rPr>
          <w:rFonts w:ascii="宋体" w:hAnsi="宋体" w:hint="eastAsia"/>
          <w:b/>
          <w:sz w:val="24"/>
        </w:rPr>
        <w:t>空调模拟量1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142"/>
        <w:gridCol w:w="144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48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7000E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13\14\15\16字节</w:t>
            </w:r>
          </w:p>
        </w:tc>
      </w:tr>
      <w:tr w:rsidR="003705A3">
        <w:trPr>
          <w:cantSplit/>
          <w:trHeight w:val="14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室内盘管中部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Pr="0027000E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17 18 19 20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Pr="0027000E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室内盘管出口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Pr="0027000E" w:rsidRDefault="002811E2">
            <w:r w:rsidRPr="002700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Pr="0027000E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21-24</w:t>
            </w:r>
          </w:p>
        </w:tc>
      </w:tr>
      <w:tr w:rsidR="003705A3">
        <w:trPr>
          <w:cantSplit/>
          <w:trHeight w:val="433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3705A3" w:rsidRPr="0027000E" w:rsidRDefault="0027000E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Pr="0027000E" w:rsidRDefault="002811E2">
            <w:r w:rsidRPr="002700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Pr="0027000E" w:rsidRDefault="002811E2" w:rsidP="0027000E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25</w:t>
            </w:r>
            <w:r w:rsidRPr="0027000E">
              <w:rPr>
                <w:rFonts w:ascii="宋体" w:hAnsi="宋体"/>
                <w:sz w:val="24"/>
              </w:rPr>
              <w:t>\26\27\28</w:t>
            </w:r>
            <w:r w:rsidRPr="0027000E">
              <w:rPr>
                <w:rFonts w:ascii="宋体" w:hAnsi="宋体" w:hint="eastAsia"/>
                <w:sz w:val="24"/>
              </w:rPr>
              <w:t>字节</w:t>
            </w:r>
          </w:p>
        </w:tc>
      </w:tr>
      <w:tr w:rsidR="003705A3">
        <w:trPr>
          <w:cantSplit/>
          <w:trHeight w:val="304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3705A3" w:rsidRPr="0027000E" w:rsidRDefault="002811E2">
            <w:pPr>
              <w:tabs>
                <w:tab w:val="left" w:pos="851"/>
              </w:tabs>
              <w:spacing w:line="280" w:lineRule="exact"/>
              <w:rPr>
                <w:sz w:val="24"/>
                <w:szCs w:val="24"/>
              </w:rPr>
            </w:pPr>
            <w:r w:rsidRPr="0027000E">
              <w:rPr>
                <w:rFonts w:hint="eastAsia"/>
                <w:sz w:val="24"/>
                <w:szCs w:val="24"/>
              </w:rPr>
              <w:t>室外盘管中部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Pr="0027000E" w:rsidRDefault="002811E2">
            <w:pPr>
              <w:rPr>
                <w:rFonts w:ascii="宋体" w:hAnsi="宋体"/>
                <w:sz w:val="24"/>
              </w:rPr>
            </w:pPr>
            <w:r w:rsidRPr="002700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Pr="0027000E" w:rsidRDefault="002811E2">
            <w:pPr>
              <w:rPr>
                <w:sz w:val="24"/>
                <w:szCs w:val="24"/>
              </w:rPr>
            </w:pPr>
            <w:r w:rsidRPr="0027000E">
              <w:rPr>
                <w:rFonts w:hint="eastAsia"/>
                <w:sz w:val="24"/>
                <w:szCs w:val="24"/>
              </w:rPr>
              <w:t>29\30\31\32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3705A3" w:rsidRDefault="0027000E">
            <w:pPr>
              <w:tabs>
                <w:tab w:val="left" w:pos="851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 w:rsidP="002700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33 34 35 36</w:t>
            </w:r>
            <w:r w:rsidR="0027000E">
              <w:rPr>
                <w:sz w:val="24"/>
                <w:szCs w:val="24"/>
              </w:rPr>
              <w:t xml:space="preserve"> 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室内风扇转速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 w:rsidP="002126B4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电机的实际转速</w:t>
            </w: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室外风扇转速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 w:rsidP="002126B4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电机的实际转速</w:t>
            </w:r>
          </w:p>
        </w:tc>
      </w:tr>
      <w:tr w:rsidR="003705A3">
        <w:trPr>
          <w:cantSplit/>
          <w:trHeight w:val="705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压缩机运转频率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Pr="002126B4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仅为变频机使用，</w:t>
            </w:r>
            <w:proofErr w:type="gramStart"/>
            <w:r>
              <w:rPr>
                <w:rFonts w:ascii="宋体" w:hAnsi="宋体" w:hint="eastAsia"/>
                <w:sz w:val="24"/>
              </w:rPr>
              <w:t>定速机此</w:t>
            </w:r>
            <w:proofErr w:type="gramEnd"/>
            <w:r>
              <w:rPr>
                <w:rFonts w:ascii="宋体" w:hAnsi="宋体" w:hint="eastAsia"/>
                <w:sz w:val="24"/>
              </w:rPr>
              <w:t>数据无效，返回数据参看空调开关量数据</w:t>
            </w:r>
            <w:r w:rsidRPr="002126B4">
              <w:rPr>
                <w:rFonts w:ascii="宋体" w:hAnsi="宋体" w:hint="eastAsia"/>
                <w:sz w:val="24"/>
              </w:rPr>
              <w:t>45-</w:t>
            </w:r>
            <w:r w:rsidRPr="002126B4">
              <w:rPr>
                <w:rFonts w:ascii="宋体" w:hAnsi="宋体"/>
                <w:sz w:val="24"/>
              </w:rPr>
              <w:t>48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Pr="002126B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proofErr w:type="gramStart"/>
            <w:r w:rsidRPr="002126B4">
              <w:rPr>
                <w:rFonts w:ascii="宋体" w:hAnsi="宋体" w:hint="eastAsia"/>
                <w:sz w:val="24"/>
              </w:rPr>
              <w:t>膨胀阀开度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Pr="002126B4" w:rsidRDefault="002811E2">
            <w:r w:rsidRPr="002126B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Pr="002126B4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4</w:t>
            </w:r>
            <w:r w:rsidRPr="002126B4">
              <w:rPr>
                <w:rFonts w:ascii="宋体" w:hAnsi="宋体"/>
                <w:sz w:val="24"/>
              </w:rPr>
              <w:t>9</w:t>
            </w:r>
            <w:r w:rsidRPr="002126B4">
              <w:rPr>
                <w:rFonts w:ascii="宋体" w:hAnsi="宋体" w:hint="eastAsia"/>
                <w:sz w:val="24"/>
              </w:rPr>
              <w:t>-</w:t>
            </w:r>
            <w:r w:rsidRPr="002126B4">
              <w:rPr>
                <w:rFonts w:ascii="宋体" w:hAnsi="宋体"/>
                <w:sz w:val="24"/>
              </w:rPr>
              <w:t>52</w:t>
            </w:r>
            <w:r w:rsidR="002126B4" w:rsidRPr="002126B4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P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Pr="002126B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Pr="002126B4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2126B4" w:rsidTr="002126B4">
        <w:trPr>
          <w:cantSplit/>
          <w:trHeight w:val="227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2126B4" w:rsidRDefault="002126B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2126B4" w:rsidRPr="002126B4" w:rsidRDefault="002126B4">
            <w:r w:rsidRPr="002126B4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126B4" w:rsidRPr="002126B4" w:rsidRDefault="002126B4">
            <w:r w:rsidRPr="002126B4">
              <w:rPr>
                <w:rFonts w:hint="eastAsia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2126B4" w:rsidRP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2126B4" w:rsidTr="00911C10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2126B4" w:rsidRDefault="002126B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2126B4" w:rsidRPr="002126B4" w:rsidRDefault="002126B4">
            <w:r w:rsidRPr="002126B4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126B4" w:rsidRPr="002126B4" w:rsidRDefault="002126B4">
            <w:r w:rsidRPr="002126B4">
              <w:rPr>
                <w:rFonts w:hint="eastAsia"/>
              </w:rPr>
              <w:t>4</w:t>
            </w:r>
          </w:p>
        </w:tc>
        <w:tc>
          <w:tcPr>
            <w:tcW w:w="4698" w:type="dxa"/>
          </w:tcPr>
          <w:p w:rsidR="002126B4" w:rsidRPr="002126B4" w:rsidRDefault="002126B4">
            <w:pPr>
              <w:rPr>
                <w:rFonts w:ascii="宋体" w:hAnsi="宋体"/>
                <w:sz w:val="24"/>
              </w:rPr>
            </w:pPr>
          </w:p>
        </w:tc>
      </w:tr>
      <w:tr w:rsidR="002126B4" w:rsidTr="00911C10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2126B4" w:rsidRDefault="002126B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2126B4" w:rsidRPr="002126B4" w:rsidRDefault="002126B4">
            <w:r w:rsidRPr="002126B4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126B4" w:rsidRPr="002126B4" w:rsidRDefault="002126B4">
            <w:r w:rsidRPr="002126B4">
              <w:rPr>
                <w:rFonts w:hint="eastAsia"/>
              </w:rPr>
              <w:t>4</w:t>
            </w:r>
          </w:p>
        </w:tc>
        <w:tc>
          <w:tcPr>
            <w:tcW w:w="4698" w:type="dxa"/>
          </w:tcPr>
          <w:p w:rsidR="002126B4" w:rsidRP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2126B4" w:rsidTr="00911C10">
        <w:trPr>
          <w:cantSplit/>
          <w:trHeight w:val="386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6B4" w:rsidRDefault="002126B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126B4" w:rsidRPr="002126B4" w:rsidRDefault="002126B4">
            <w:r w:rsidRPr="002126B4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6B4" w:rsidRPr="002126B4" w:rsidRDefault="002126B4" w:rsidP="002126B4">
            <w:r w:rsidRPr="002126B4">
              <w:rPr>
                <w:rFonts w:hint="eastAsia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2126B4" w:rsidRP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2126B4" w:rsidTr="00911C10">
        <w:trPr>
          <w:cantSplit/>
          <w:trHeight w:val="176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2126B4" w:rsidRDefault="002126B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2126B4" w:rsidRPr="002126B4" w:rsidRDefault="002126B4">
            <w:r w:rsidRPr="002126B4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126B4" w:rsidRPr="002126B4" w:rsidRDefault="002126B4">
            <w:r w:rsidRPr="002126B4">
              <w:rPr>
                <w:rFonts w:hint="eastAsia"/>
              </w:rPr>
              <w:t>4</w:t>
            </w:r>
            <w:r w:rsidRPr="002126B4">
              <w:rPr>
                <w:rFonts w:hint="eastAsia"/>
              </w:rPr>
              <w:t>（</w:t>
            </w:r>
            <w:r w:rsidRPr="002126B4">
              <w:rPr>
                <w:rFonts w:hint="eastAsia"/>
              </w:rPr>
              <w:t>73-76</w:t>
            </w:r>
            <w:r w:rsidRPr="002126B4">
              <w:rPr>
                <w:rFonts w:hint="eastAsia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2126B4" w:rsidRP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</w:tbl>
    <w:p w:rsidR="003705A3" w:rsidRDefault="003705A3">
      <w:pPr>
        <w:pStyle w:val="a3"/>
        <w:jc w:val="both"/>
        <w:rPr>
          <w:rFonts w:ascii="宋体" w:hAnsi="宋体"/>
          <w:b/>
          <w:sz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获取空调机开关量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73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65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</w:t>
      </w:r>
      <w:r w:rsidR="002126B4" w:rsidRPr="002126B4">
        <w:rPr>
          <w:rFonts w:ascii="宋体" w:hAnsi="宋体" w:hint="eastAsia"/>
          <w:bCs/>
          <w:sz w:val="24"/>
          <w:szCs w:val="24"/>
        </w:rPr>
        <w:t xml:space="preserve"> (实际3.5版本字节数8</w:t>
      </w:r>
      <w:r w:rsidR="002126B4">
        <w:rPr>
          <w:rFonts w:ascii="宋体" w:hAnsi="宋体" w:hint="eastAsia"/>
          <w:bCs/>
          <w:sz w:val="24"/>
          <w:szCs w:val="24"/>
        </w:rPr>
        <w:t>2</w:t>
      </w:r>
      <w:r w:rsidR="002126B4" w:rsidRPr="002126B4">
        <w:rPr>
          <w:rFonts w:ascii="宋体" w:hAnsi="宋体" w:hint="eastAsia"/>
          <w:bCs/>
          <w:sz w:val="24"/>
          <w:szCs w:val="24"/>
        </w:rPr>
        <w:t>，2</w:t>
      </w:r>
      <w:r w:rsidR="002126B4" w:rsidRPr="002126B4">
        <w:rPr>
          <w:rFonts w:ascii="宋体" w:hAnsi="宋体"/>
          <w:bCs/>
          <w:sz w:val="24"/>
          <w:szCs w:val="24"/>
        </w:rPr>
        <w:t>.</w:t>
      </w:r>
      <w:r w:rsidR="002126B4" w:rsidRPr="002126B4">
        <w:rPr>
          <w:rFonts w:ascii="宋体" w:hAnsi="宋体" w:hint="eastAsia"/>
          <w:bCs/>
          <w:sz w:val="24"/>
          <w:szCs w:val="24"/>
        </w:rPr>
        <w:t>2版本后</w:t>
      </w:r>
      <w:r w:rsidR="002126B4" w:rsidRPr="002126B4">
        <w:rPr>
          <w:rFonts w:ascii="宋体" w:hAnsi="宋体"/>
          <w:bCs/>
          <w:sz w:val="24"/>
          <w:szCs w:val="24"/>
        </w:rPr>
        <w:t>8</w:t>
      </w:r>
      <w:r w:rsidR="002126B4">
        <w:rPr>
          <w:rFonts w:ascii="宋体" w:hAnsi="宋体" w:hint="eastAsia"/>
          <w:bCs/>
          <w:sz w:val="24"/>
          <w:szCs w:val="24"/>
        </w:rPr>
        <w:t>4</w:t>
      </w:r>
      <w:r w:rsidR="002126B4" w:rsidRPr="002126B4">
        <w:rPr>
          <w:rFonts w:ascii="宋体" w:hAnsi="宋体" w:hint="eastAsia"/>
          <w:bCs/>
          <w:sz w:val="24"/>
          <w:szCs w:val="24"/>
        </w:rPr>
        <w:t>字节)</w:t>
      </w:r>
    </w:p>
    <w:tbl>
      <w:tblPr>
        <w:tblW w:w="949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84"/>
        <w:gridCol w:w="756"/>
        <w:gridCol w:w="756"/>
        <w:gridCol w:w="756"/>
        <w:gridCol w:w="756"/>
        <w:gridCol w:w="1116"/>
        <w:gridCol w:w="1356"/>
        <w:gridCol w:w="1116"/>
        <w:gridCol w:w="756"/>
      </w:tblGrid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rPr>
          <w:trHeight w:val="405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210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注：LENID=40H，DATAINFO由DATAFLAG和RUNSTATE组成，DATAFLAG为0个字节。RUSTATE如下：</w:t>
      </w: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表4    空调运行状态 </w:t>
      </w:r>
      <w:r>
        <w:rPr>
          <w:rFonts w:ascii="宋体" w:hAnsi="宋体" w:hint="eastAsia"/>
          <w:b/>
          <w:sz w:val="24"/>
        </w:rPr>
        <w:t>RUSTATE</w:t>
      </w:r>
    </w:p>
    <w:tbl>
      <w:tblPr>
        <w:tblW w:w="9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58"/>
        <w:gridCol w:w="1440"/>
        <w:gridCol w:w="4680"/>
      </w:tblGrid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vAlign w:val="center"/>
          </w:tcPr>
          <w:p w:rsidR="003705A3" w:rsidRDefault="002811E2" w:rsidP="002126B4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空调机工作状态</w:t>
            </w:r>
          </w:p>
        </w:tc>
        <w:tc>
          <w:tcPr>
            <w:tcW w:w="1440" w:type="dxa"/>
            <w:vAlign w:val="center"/>
          </w:tcPr>
          <w:p w:rsidR="003705A3" w:rsidRPr="002126B4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Pr="002126B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00H—开机； 01H—关机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自定义数据量</w:t>
            </w:r>
          </w:p>
        </w:tc>
        <w:tc>
          <w:tcPr>
            <w:tcW w:w="1440" w:type="dxa"/>
            <w:vAlign w:val="center"/>
          </w:tcPr>
          <w:p w:rsidR="003705A3" w:rsidRPr="002126B4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 xml:space="preserve">2 </w:t>
            </w:r>
          </w:p>
        </w:tc>
        <w:tc>
          <w:tcPr>
            <w:tcW w:w="4680" w:type="dxa"/>
          </w:tcPr>
          <w:p w:rsidR="003705A3" w:rsidRPr="002126B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默认为1EH(30个自定义字节)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备用</w:t>
            </w:r>
          </w:p>
        </w:tc>
        <w:tc>
          <w:tcPr>
            <w:tcW w:w="1440" w:type="dxa"/>
            <w:vAlign w:val="center"/>
          </w:tcPr>
          <w:p w:rsidR="003705A3" w:rsidRPr="002126B4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Pr="002126B4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440" w:type="dxa"/>
            <w:vAlign w:val="center"/>
          </w:tcPr>
          <w:p w:rsidR="003705A3" w:rsidRPr="002126B4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80" w:type="dxa"/>
          </w:tcPr>
          <w:p w:rsidR="003705A3" w:rsidRPr="002126B4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89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内风扇转速</w:t>
            </w:r>
          </w:p>
        </w:tc>
        <w:tc>
          <w:tcPr>
            <w:tcW w:w="1440" w:type="dxa"/>
            <w:vAlign w:val="center"/>
          </w:tcPr>
          <w:p w:rsidR="003705A3" w:rsidRPr="002126B4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Pr="002126B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00H—停；01H—小；02H—中；03H—大；</w:t>
            </w:r>
          </w:p>
        </w:tc>
      </w:tr>
      <w:tr w:rsidR="003705A3">
        <w:trPr>
          <w:cantSplit/>
          <w:trHeight w:val="309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外风扇转速</w:t>
            </w:r>
          </w:p>
        </w:tc>
        <w:tc>
          <w:tcPr>
            <w:tcW w:w="1440" w:type="dxa"/>
          </w:tcPr>
          <w:p w:rsidR="003705A3" w:rsidRPr="002126B4" w:rsidRDefault="002811E2" w:rsidP="002126B4">
            <w:r w:rsidRPr="002126B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Pr="002126B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00H—停；01H—小；02H—中；03H—大；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压缩机状态</w:t>
            </w:r>
          </w:p>
        </w:tc>
        <w:tc>
          <w:tcPr>
            <w:tcW w:w="1440" w:type="dxa"/>
          </w:tcPr>
          <w:p w:rsidR="003705A3" w:rsidRPr="002126B4" w:rsidRDefault="002811E2" w:rsidP="002126B4">
            <w:r w:rsidRPr="002126B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Pr="002126B4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01为运转，00为停止</w:t>
            </w:r>
          </w:p>
        </w:tc>
      </w:tr>
      <w:tr w:rsidR="003705A3">
        <w:trPr>
          <w:cantSplit/>
          <w:trHeight w:val="41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四通</w:t>
            </w:r>
            <w:proofErr w:type="gramStart"/>
            <w:r>
              <w:rPr>
                <w:rFonts w:ascii="宋体" w:hAnsi="宋体" w:hint="eastAsia"/>
                <w:sz w:val="24"/>
              </w:rPr>
              <w:t>阀状态</w:t>
            </w:r>
            <w:proofErr w:type="gramEnd"/>
          </w:p>
        </w:tc>
        <w:tc>
          <w:tcPr>
            <w:tcW w:w="1440" w:type="dxa"/>
          </w:tcPr>
          <w:p w:rsidR="003705A3" w:rsidRPr="002126B4" w:rsidRDefault="002811E2" w:rsidP="002126B4">
            <w:r w:rsidRPr="002126B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Pr="002126B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电加热状态</w:t>
            </w:r>
          </w:p>
        </w:tc>
        <w:tc>
          <w:tcPr>
            <w:tcW w:w="1440" w:type="dxa"/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453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电加热带状态</w:t>
            </w:r>
          </w:p>
        </w:tc>
        <w:tc>
          <w:tcPr>
            <w:tcW w:w="1440" w:type="dxa"/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330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158" w:type="dxa"/>
            <w:vAlign w:val="center"/>
          </w:tcPr>
          <w:p w:rsidR="003705A3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330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158" w:type="dxa"/>
            <w:vAlign w:val="center"/>
          </w:tcPr>
          <w:p w:rsidR="003705A3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58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状态信息1</w:t>
            </w:r>
          </w:p>
        </w:tc>
        <w:tc>
          <w:tcPr>
            <w:tcW w:w="1440" w:type="dxa"/>
            <w:vAlign w:val="center"/>
          </w:tcPr>
          <w:p w:rsidR="003705A3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it7：防冻结、bit6：除霜、bit5：内盘过热，bit4：、bit3：、bit2：、bit1：、bit0：（本字节组合后转换为2个ASCII码）</w:t>
            </w:r>
          </w:p>
        </w:tc>
      </w:tr>
      <w:tr w:rsidR="003705A3">
        <w:trPr>
          <w:cantSplit/>
          <w:trHeight w:val="870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状态信息2</w:t>
            </w:r>
          </w:p>
        </w:tc>
        <w:tc>
          <w:tcPr>
            <w:tcW w:w="1440" w:type="dxa"/>
            <w:vAlign w:val="center"/>
          </w:tcPr>
          <w:p w:rsidR="003705A3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it7：、bit6：、bit5：、bit4：、bit3：、bit2：、bit1：、bit0：（本字节组合后转换为2个ASCII码）</w:t>
            </w:r>
          </w:p>
        </w:tc>
      </w:tr>
      <w:tr w:rsidR="002126B4" w:rsidTr="008471CC">
        <w:trPr>
          <w:cantSplit/>
          <w:trHeight w:val="225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158" w:type="dxa"/>
          </w:tcPr>
          <w:p w:rsidR="002126B4" w:rsidRDefault="002126B4">
            <w:r w:rsidRPr="00B007DF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vAlign w:val="center"/>
          </w:tcPr>
          <w:p w:rsidR="002126B4" w:rsidRDefault="002126B4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2126B4" w:rsidTr="002126B4">
        <w:trPr>
          <w:cantSplit/>
          <w:trHeight w:val="163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158" w:type="dxa"/>
          </w:tcPr>
          <w:p w:rsidR="002126B4" w:rsidRDefault="002126B4">
            <w:r w:rsidRPr="00B007DF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vAlign w:val="center"/>
          </w:tcPr>
          <w:p w:rsidR="002126B4" w:rsidRDefault="002126B4" w:rsidP="002126B4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2</w:t>
            </w:r>
          </w:p>
        </w:tc>
        <w:tc>
          <w:tcPr>
            <w:tcW w:w="4680" w:type="dxa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126B4" w:rsidTr="008471CC">
        <w:trPr>
          <w:cantSplit/>
          <w:trHeight w:val="234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2158" w:type="dxa"/>
          </w:tcPr>
          <w:p w:rsidR="002126B4" w:rsidRDefault="002126B4">
            <w:r w:rsidRPr="00B007DF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vAlign w:val="center"/>
          </w:tcPr>
          <w:p w:rsidR="002126B4" w:rsidRDefault="002126B4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680" w:type="dxa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2126B4" w:rsidTr="008471CC">
        <w:trPr>
          <w:cantSplit/>
          <w:trHeight w:val="292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2158" w:type="dxa"/>
          </w:tcPr>
          <w:p w:rsidR="002126B4" w:rsidRDefault="002126B4">
            <w:r w:rsidRPr="00B007DF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vAlign w:val="center"/>
          </w:tcPr>
          <w:p w:rsidR="002126B4" w:rsidRDefault="002126B4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680" w:type="dxa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2126B4" w:rsidTr="002126B4">
        <w:trPr>
          <w:cantSplit/>
          <w:trHeight w:val="47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2158" w:type="dxa"/>
          </w:tcPr>
          <w:p w:rsidR="002126B4" w:rsidRDefault="002126B4">
            <w:r w:rsidRPr="00B007DF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vAlign w:val="center"/>
          </w:tcPr>
          <w:p w:rsidR="002126B4" w:rsidRDefault="002126B4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680" w:type="dxa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2126B4" w:rsidTr="002126B4">
        <w:trPr>
          <w:cantSplit/>
          <w:trHeight w:val="153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158" w:type="dxa"/>
          </w:tcPr>
          <w:p w:rsidR="002126B4" w:rsidRDefault="002126B4">
            <w:r w:rsidRPr="00B007DF"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vAlign w:val="center"/>
          </w:tcPr>
          <w:p w:rsidR="002126B4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4680" w:type="dxa"/>
          </w:tcPr>
          <w:p w:rsidR="002126B4" w:rsidRDefault="002126B4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</w:tbl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获取空调机告警量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54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174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1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174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</w:t>
      </w:r>
      <w:r w:rsidR="002126B4" w:rsidRPr="002126B4">
        <w:rPr>
          <w:rFonts w:ascii="宋体" w:hAnsi="宋体" w:hint="eastAsia"/>
          <w:bCs/>
          <w:sz w:val="24"/>
          <w:szCs w:val="24"/>
        </w:rPr>
        <w:t>(实际3.5版本字节数8</w:t>
      </w:r>
      <w:r w:rsidR="002126B4">
        <w:rPr>
          <w:rFonts w:ascii="宋体" w:hAnsi="宋体" w:hint="eastAsia"/>
          <w:bCs/>
          <w:sz w:val="24"/>
          <w:szCs w:val="24"/>
        </w:rPr>
        <w:t>2</w:t>
      </w:r>
      <w:r w:rsidR="002126B4" w:rsidRPr="002126B4">
        <w:rPr>
          <w:rFonts w:ascii="宋体" w:hAnsi="宋体" w:hint="eastAsia"/>
          <w:bCs/>
          <w:sz w:val="24"/>
          <w:szCs w:val="24"/>
        </w:rPr>
        <w:t>，2</w:t>
      </w:r>
      <w:r w:rsidR="002126B4" w:rsidRPr="002126B4">
        <w:rPr>
          <w:rFonts w:ascii="宋体" w:hAnsi="宋体"/>
          <w:bCs/>
          <w:sz w:val="24"/>
          <w:szCs w:val="24"/>
        </w:rPr>
        <w:t>.</w:t>
      </w:r>
      <w:r w:rsidR="002126B4" w:rsidRPr="002126B4">
        <w:rPr>
          <w:rFonts w:ascii="宋体" w:hAnsi="宋体" w:hint="eastAsia"/>
          <w:bCs/>
          <w:sz w:val="24"/>
          <w:szCs w:val="24"/>
        </w:rPr>
        <w:t>2版本后</w:t>
      </w:r>
      <w:r w:rsidR="002126B4" w:rsidRPr="002126B4">
        <w:rPr>
          <w:rFonts w:ascii="宋体" w:hAnsi="宋体"/>
          <w:bCs/>
          <w:sz w:val="24"/>
          <w:szCs w:val="24"/>
        </w:rPr>
        <w:t>8</w:t>
      </w:r>
      <w:r w:rsidR="002126B4">
        <w:rPr>
          <w:rFonts w:ascii="宋体" w:hAnsi="宋体" w:hint="eastAsia"/>
          <w:bCs/>
          <w:sz w:val="24"/>
          <w:szCs w:val="24"/>
        </w:rPr>
        <w:t>4</w:t>
      </w:r>
      <w:r w:rsidR="002126B4" w:rsidRPr="002126B4">
        <w:rPr>
          <w:rFonts w:ascii="宋体" w:hAnsi="宋体" w:hint="eastAsia"/>
          <w:bCs/>
          <w:sz w:val="24"/>
          <w:szCs w:val="24"/>
        </w:rPr>
        <w:t>字节)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354"/>
        <w:gridCol w:w="1166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2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OLE_LINK6"/>
            <w:bookmarkStart w:id="1" w:name="OLE_LINK7"/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  <w:bookmarkEnd w:id="0"/>
            <w:bookmarkEnd w:id="1"/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注：LENID=40H，WARNSTATE内容见下表5</w:t>
      </w:r>
    </w:p>
    <w:p w:rsidR="003705A3" w:rsidRDefault="002811E2">
      <w:pPr>
        <w:pStyle w:val="a3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表5 空调告警内容及数据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782"/>
        <w:gridCol w:w="1440"/>
        <w:gridCol w:w="505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24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电压检测，以电压检测范围为准。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A相电流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根据检测是否有电流保护确定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C相电流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57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回风温度</w:t>
            </w:r>
          </w:p>
        </w:tc>
        <w:tc>
          <w:tcPr>
            <w:tcW w:w="1440" w:type="dxa"/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以高温、低温报警温度为限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回风湿度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以高湿、低湿报警数据为限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过滤器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409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风机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 w:rsidP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内风机保护</w:t>
            </w:r>
          </w:p>
        </w:tc>
      </w:tr>
      <w:tr w:rsidR="003705A3">
        <w:trPr>
          <w:cantSplit/>
          <w:trHeight w:val="30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Pr="002126B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自定义数据量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Pr="002126B4" w:rsidRDefault="002811E2" w:rsidP="002126B4">
            <w:pPr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Pr="002126B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2126B4">
              <w:rPr>
                <w:rFonts w:ascii="宋体" w:hAnsi="宋体" w:hint="eastAsia"/>
                <w:sz w:val="24"/>
              </w:rPr>
              <w:t>默认14H（20个字节）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压力保护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系统高压保护</w:t>
            </w:r>
          </w:p>
        </w:tc>
      </w:tr>
      <w:tr w:rsidR="003705A3">
        <w:trPr>
          <w:cantSplit/>
          <w:trHeight w:val="25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压力保护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系统低压保护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排气保护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1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内外通信故障</w:t>
            </w:r>
          </w:p>
        </w:tc>
        <w:tc>
          <w:tcPr>
            <w:tcW w:w="1440" w:type="dxa"/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</w:p>
        </w:tc>
      </w:tr>
      <w:tr w:rsidR="003705A3">
        <w:trPr>
          <w:cantSplit/>
          <w:trHeight w:val="393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126B4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</w:tcPr>
          <w:p w:rsidR="003705A3" w:rsidRDefault="002126B4">
            <w:r>
              <w:rPr>
                <w:rFonts w:hint="eastAsia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内盘中部</w:t>
            </w:r>
          </w:p>
        </w:tc>
        <w:tc>
          <w:tcPr>
            <w:tcW w:w="1440" w:type="dxa"/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盘出口</w:t>
            </w:r>
            <w:proofErr w:type="gramEnd"/>
          </w:p>
        </w:tc>
        <w:tc>
          <w:tcPr>
            <w:tcW w:w="1440" w:type="dxa"/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297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外环</w:t>
            </w:r>
          </w:p>
        </w:tc>
        <w:tc>
          <w:tcPr>
            <w:tcW w:w="1440" w:type="dxa"/>
          </w:tcPr>
          <w:p w:rsidR="003705A3" w:rsidRDefault="002811E2" w:rsidP="002126B4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BB757D">
            <w:pPr>
              <w:tabs>
                <w:tab w:val="left" w:pos="851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</w:tcPr>
          <w:p w:rsidR="003705A3" w:rsidRDefault="002126B4">
            <w:r>
              <w:rPr>
                <w:rFonts w:hint="eastAsia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color w:val="0000FF"/>
                <w:sz w:val="24"/>
                <w:szCs w:val="24"/>
              </w:rPr>
            </w:pPr>
          </w:p>
        </w:tc>
      </w:tr>
      <w:tr w:rsidR="003705A3">
        <w:trPr>
          <w:cantSplit/>
          <w:trHeight w:val="42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外盘中部</w:t>
            </w:r>
          </w:p>
        </w:tc>
        <w:tc>
          <w:tcPr>
            <w:tcW w:w="1440" w:type="dxa"/>
          </w:tcPr>
          <w:p w:rsidR="003705A3" w:rsidRDefault="002811E2" w:rsidP="00BB757D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55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BB757D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</w:tcPr>
          <w:p w:rsidR="003705A3" w:rsidRDefault="002811E2" w:rsidP="00BB757D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相序错误</w:t>
            </w:r>
          </w:p>
        </w:tc>
        <w:tc>
          <w:tcPr>
            <w:tcW w:w="1440" w:type="dxa"/>
          </w:tcPr>
          <w:p w:rsidR="003705A3" w:rsidRDefault="002811E2" w:rsidP="00BB757D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42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缺相错误</w:t>
            </w:r>
          </w:p>
        </w:tc>
        <w:tc>
          <w:tcPr>
            <w:tcW w:w="1440" w:type="dxa"/>
          </w:tcPr>
          <w:p w:rsidR="003705A3" w:rsidRDefault="002811E2" w:rsidP="00BB757D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93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外风机</w:t>
            </w:r>
          </w:p>
        </w:tc>
        <w:tc>
          <w:tcPr>
            <w:tcW w:w="1440" w:type="dxa"/>
          </w:tcPr>
          <w:p w:rsidR="003705A3" w:rsidRDefault="002811E2" w:rsidP="00BB757D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2811E2" w:rsidP="00BB757D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外风机保护 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EEPROM</w:t>
            </w:r>
          </w:p>
        </w:tc>
        <w:tc>
          <w:tcPr>
            <w:tcW w:w="1440" w:type="dxa"/>
          </w:tcPr>
          <w:p w:rsidR="003705A3" w:rsidRDefault="002811E2" w:rsidP="00BB757D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6600"/>
                <w:sz w:val="24"/>
              </w:rPr>
            </w:pPr>
          </w:p>
        </w:tc>
      </w:tr>
      <w:tr w:rsidR="003705A3">
        <w:trPr>
          <w:cantSplit/>
          <w:trHeight w:val="427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外部告警</w:t>
            </w:r>
          </w:p>
        </w:tc>
        <w:tc>
          <w:tcPr>
            <w:tcW w:w="1440" w:type="dxa"/>
          </w:tcPr>
          <w:p w:rsidR="003705A3" w:rsidRDefault="002811E2" w:rsidP="00BB757D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BB757D" w:rsidRDefault="002811E2" w:rsidP="00BB757D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包含外部火灾烟雾之类</w:t>
            </w:r>
          </w:p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</w:p>
        </w:tc>
      </w:tr>
      <w:tr w:rsidR="003705A3">
        <w:trPr>
          <w:cantSplit/>
          <w:trHeight w:val="22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BB757D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</w:tcPr>
          <w:p w:rsidR="003705A3" w:rsidRDefault="002811E2" w:rsidP="00BB757D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2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水位报警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 w:rsidP="00BB757D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</w:p>
        </w:tc>
      </w:tr>
      <w:tr w:rsidR="003705A3">
        <w:trPr>
          <w:cantSplit/>
          <w:trHeight w:val="21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BB757D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 w:rsidP="00BB757D"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Pr="00BB757D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B757D">
              <w:rPr>
                <w:rFonts w:ascii="宋体" w:hAnsi="宋体" w:hint="eastAsia"/>
                <w:sz w:val="24"/>
              </w:rPr>
              <w:t>系统保护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Pr="00BB757D" w:rsidRDefault="002811E2" w:rsidP="00BB757D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B757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Pr="00BB757D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</w:tbl>
    <w:p w:rsidR="003705A3" w:rsidRDefault="002811E2">
      <w:pPr>
        <w:pStyle w:val="a3"/>
        <w:jc w:val="both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告警字节数据描述：</w:t>
      </w:r>
    </w:p>
    <w:p w:rsidR="003705A3" w:rsidRDefault="002811E2">
      <w:pPr>
        <w:pStyle w:val="a3"/>
        <w:jc w:val="both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00H：正常   01H：低于下限  02H:高于上限  F0H：故障</w:t>
      </w:r>
    </w:p>
    <w:p w:rsidR="003705A3" w:rsidRDefault="003705A3">
      <w:pPr>
        <w:pStyle w:val="a3"/>
        <w:jc w:val="both"/>
        <w:rPr>
          <w:rFonts w:ascii="宋体" w:hAnsi="宋体"/>
          <w:sz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遥控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20字节）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46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注：LENID=02H，COMMAND INFO为1个字节，由COMMAND TYPE组成。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  <w:t>当且仅当接收到遥控命令且</w:t>
      </w:r>
      <w:proofErr w:type="gramStart"/>
      <w:r>
        <w:rPr>
          <w:rFonts w:ascii="宋体" w:hAnsi="宋体" w:hint="eastAsia"/>
          <w:sz w:val="24"/>
          <w:szCs w:val="24"/>
        </w:rPr>
        <w:t>地址位</w:t>
      </w:r>
      <w:proofErr w:type="gramEnd"/>
      <w:r>
        <w:rPr>
          <w:rFonts w:ascii="宋体" w:hAnsi="宋体" w:hint="eastAsia"/>
          <w:sz w:val="24"/>
          <w:szCs w:val="24"/>
        </w:rPr>
        <w:t>为255时，为群发命令，此时执行命令，同时不反馈；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 w:rsidRPr="00A611F7">
        <w:rPr>
          <w:rFonts w:ascii="宋体" w:hAnsi="宋体" w:hint="eastAsia"/>
          <w:sz w:val="24"/>
          <w:szCs w:val="24"/>
          <w:highlight w:val="yellow"/>
        </w:rPr>
        <w:t>COMMAND TYPE=10H，遥控空调开机；COMMAND TYPE=1FH，遥控空调关机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70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设定空调系统参数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24字节）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235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46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6（13-18）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注：LENID=06H，COMMAND INFO由COMMAND TYPE和COMMAND INFO组成，见表6。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1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6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pStyle w:val="a3"/>
        <w:rPr>
          <w:rFonts w:ascii="宋体" w:hAnsi="宋体"/>
          <w:b/>
          <w:bCs/>
          <w:sz w:val="24"/>
        </w:rPr>
      </w:pP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表6空调参数内容</w:t>
      </w:r>
    </w:p>
    <w:tbl>
      <w:tblPr>
        <w:tblW w:w="9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980"/>
        <w:gridCol w:w="876"/>
        <w:gridCol w:w="1370"/>
        <w:gridCol w:w="4491"/>
      </w:tblGrid>
      <w:tr w:rsidR="003705A3">
        <w:trPr>
          <w:cantSplit/>
          <w:jc w:val="center"/>
        </w:trPr>
        <w:tc>
          <w:tcPr>
            <w:tcW w:w="78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87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TYPE</w:t>
            </w:r>
          </w:p>
        </w:tc>
        <w:tc>
          <w:tcPr>
            <w:tcW w:w="137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491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空调开机温度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(13-16)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空调关机温度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(17-20)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Pr="00134C64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回风温度上限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82H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4 (21-24)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Pr="00BF7FF1" w:rsidRDefault="00BF7FF1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报警温度值</w:t>
            </w:r>
          </w:p>
        </w:tc>
      </w:tr>
      <w:tr w:rsidR="00BF7FF1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Default="00BF7FF1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Default="00BF7FF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回风温度下限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Pr="00BF7FF1" w:rsidRDefault="00BF7FF1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83H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Pr="00BF7FF1" w:rsidRDefault="00BF7FF1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4 (25-28)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FF1" w:rsidRPr="00BF7FF1" w:rsidRDefault="00BF7FF1">
            <w:r w:rsidRPr="00BF7FF1">
              <w:rPr>
                <w:rFonts w:ascii="宋体" w:hAnsi="宋体" w:hint="eastAsia"/>
                <w:sz w:val="24"/>
              </w:rPr>
              <w:t>报警温度值</w:t>
            </w:r>
          </w:p>
        </w:tc>
      </w:tr>
      <w:tr w:rsidR="00BF7FF1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Default="00BF7FF1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Default="00BF7FF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回风湿度上限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Pr="00BF7FF1" w:rsidRDefault="00BF7FF1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84H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Pr="00BF7FF1" w:rsidRDefault="00BF7FF1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4 (29-32)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FF1" w:rsidRPr="00BF7FF1" w:rsidRDefault="00BF7FF1">
            <w:r w:rsidRPr="00BF7FF1">
              <w:rPr>
                <w:rFonts w:ascii="宋体" w:hAnsi="宋体" w:hint="eastAsia"/>
                <w:sz w:val="24"/>
              </w:rPr>
              <w:t>报警温度值</w:t>
            </w:r>
          </w:p>
        </w:tc>
      </w:tr>
      <w:tr w:rsidR="00BF7FF1">
        <w:trPr>
          <w:cantSplit/>
          <w:trHeight w:val="4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Default="00BF7FF1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Default="00BF7FF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回风湿度下限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Pr="00BF7FF1" w:rsidRDefault="00BF7FF1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85H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1" w:rsidRPr="00BF7FF1" w:rsidRDefault="00BF7FF1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4(33-36)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FF1" w:rsidRPr="00BF7FF1" w:rsidRDefault="00BF7FF1">
            <w:r w:rsidRPr="00BF7FF1">
              <w:rPr>
                <w:rFonts w:ascii="宋体" w:hAnsi="宋体" w:hint="eastAsia"/>
                <w:sz w:val="24"/>
              </w:rPr>
              <w:t>报警温度值</w:t>
            </w:r>
          </w:p>
        </w:tc>
      </w:tr>
      <w:tr w:rsidR="003705A3">
        <w:trPr>
          <w:cantSplit/>
          <w:trHeight w:val="409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温度设定值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86H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(37-40)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93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后续字节数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3705A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2 (41-42)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Pr="00BF7FF1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此处为自定义内容，默认为09H</w:t>
            </w:r>
          </w:p>
        </w:tc>
      </w:tr>
      <w:tr w:rsidR="003705A3">
        <w:trPr>
          <w:cantSplit/>
          <w:trHeight w:val="407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BF7FF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预留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C0H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Pr="00BF7FF1" w:rsidRDefault="002811E2">
            <w:r w:rsidRPr="00BF7FF1">
              <w:rPr>
                <w:rFonts w:ascii="宋体" w:hAnsi="宋体" w:hint="eastAsia"/>
                <w:sz w:val="24"/>
              </w:rPr>
              <w:t>4 (43-46)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7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BF7FF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预留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C1H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Pr="00BF7FF1" w:rsidRDefault="002811E2">
            <w:r w:rsidRPr="00BF7FF1">
              <w:rPr>
                <w:rFonts w:ascii="宋体" w:hAnsi="宋体" w:hint="eastAsia"/>
                <w:sz w:val="24"/>
              </w:rPr>
              <w:t>4(47-50)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3705A3" w:rsidP="00BF7FF1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04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BF7FF1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预留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C2H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4 (51-54)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Pr="00BF7FF1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高温告警温度设定值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C3H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4 (55-58)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Pr="00BF7FF1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0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低温告警温度设定值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C4H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4 (59-62)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Pr="00BF7FF1" w:rsidRDefault="003705A3" w:rsidP="007F6F9B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风门设定值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rPr>
                <w:rFonts w:ascii="宋体" w:hAnsi="宋体"/>
                <w:sz w:val="24"/>
                <w:szCs w:val="24"/>
              </w:rPr>
            </w:pPr>
            <w:r w:rsidRPr="00BF7FF1">
              <w:rPr>
                <w:rFonts w:ascii="宋体" w:hAnsi="宋体" w:hint="eastAsia"/>
                <w:sz w:val="24"/>
                <w:szCs w:val="24"/>
              </w:rPr>
              <w:t>C5H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Pr="00BF7FF1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4 (63-66)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Pr="00BF7FF1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BF7FF1">
              <w:rPr>
                <w:rFonts w:ascii="宋体" w:hAnsi="宋体" w:hint="eastAsia"/>
                <w:sz w:val="24"/>
              </w:rPr>
              <w:t>00H—扫描； 01H—静止(摆风电机)</w:t>
            </w:r>
            <w:r w:rsidR="00BF7FF1" w:rsidRPr="00BF7FF1">
              <w:rPr>
                <w:rFonts w:ascii="宋体" w:hAnsi="宋体" w:hint="eastAsia"/>
                <w:sz w:val="24"/>
              </w:rPr>
              <w:t>，无风门机器此数据无效</w:t>
            </w:r>
          </w:p>
        </w:tc>
      </w:tr>
      <w:tr w:rsidR="003705A3">
        <w:trPr>
          <w:cantSplit/>
          <w:trHeight w:val="1288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模式设定值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C6H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(67-70)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BB0" w:rsidRDefault="00912BB0" w:rsidP="00912BB0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设定</w:t>
            </w:r>
            <w:r w:rsidR="002811E2">
              <w:rPr>
                <w:rFonts w:ascii="宋体" w:hAnsi="宋体" w:hint="eastAsia"/>
                <w:sz w:val="24"/>
              </w:rPr>
              <w:t>（00H</w:t>
            </w:r>
            <w:r w:rsidR="002811E2">
              <w:rPr>
                <w:rFonts w:ascii="宋体" w:hAnsi="宋体"/>
                <w:sz w:val="24"/>
              </w:rPr>
              <w:t>—</w:t>
            </w:r>
            <w:r w:rsidR="002811E2">
              <w:rPr>
                <w:rFonts w:ascii="宋体" w:hAnsi="宋体" w:hint="eastAsia"/>
                <w:sz w:val="24"/>
              </w:rPr>
              <w:t>送风； 01H</w:t>
            </w:r>
            <w:proofErr w:type="gramStart"/>
            <w:r w:rsidR="002811E2">
              <w:rPr>
                <w:rFonts w:ascii="宋体" w:hAnsi="宋体" w:hint="eastAsia"/>
                <w:sz w:val="24"/>
              </w:rPr>
              <w:t>—制热</w:t>
            </w:r>
            <w:proofErr w:type="gramEnd"/>
            <w:r w:rsidR="002811E2">
              <w:rPr>
                <w:rFonts w:ascii="宋体" w:hAnsi="宋体" w:hint="eastAsia"/>
                <w:sz w:val="24"/>
              </w:rPr>
              <w:t>；02H—制冷； 03H—除湿； 04H—自动）；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3705A3" w:rsidRPr="00912BB0" w:rsidRDefault="00912BB0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反馈（00H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送风； 01H与10H</w:t>
            </w:r>
            <w:proofErr w:type="gramStart"/>
            <w:r>
              <w:rPr>
                <w:rFonts w:ascii="宋体" w:hAnsi="宋体" w:hint="eastAsia"/>
                <w:sz w:val="24"/>
              </w:rPr>
              <w:t>—制热</w:t>
            </w:r>
            <w:proofErr w:type="gramEnd"/>
            <w:r>
              <w:rPr>
                <w:rFonts w:ascii="宋体" w:hAnsi="宋体" w:hint="eastAsia"/>
                <w:sz w:val="24"/>
              </w:rPr>
              <w:t>；02H与20H—制冷； 03H与30H—除湿； 04H与40H—自动）</w:t>
            </w:r>
          </w:p>
        </w:tc>
      </w:tr>
      <w:tr w:rsidR="003705A3">
        <w:trPr>
          <w:cantSplit/>
          <w:trHeight w:val="5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内风速设定值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C7H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(71-74)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 w:rsidP="00912BB0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对固定转速风机00H—自动；01H—低；02H—中；03H</w:t>
            </w:r>
            <w:r w:rsidR="00912BB0">
              <w:rPr>
                <w:rFonts w:ascii="宋体" w:hAnsi="宋体" w:hint="eastAsia"/>
                <w:sz w:val="24"/>
              </w:rPr>
              <w:t>—高；</w:t>
            </w:r>
          </w:p>
        </w:tc>
      </w:tr>
      <w:tr w:rsidR="003705A3" w:rsidTr="00912BB0">
        <w:trPr>
          <w:cantSplit/>
          <w:trHeight w:val="277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912BB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预留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C8H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(75-78)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</w:tbl>
    <w:p w:rsidR="003705A3" w:rsidRDefault="003705A3">
      <w:pPr>
        <w:tabs>
          <w:tab w:val="left" w:pos="4390"/>
        </w:tabs>
      </w:pPr>
    </w:p>
    <w:p w:rsidR="003705A3" w:rsidRDefault="003705A3">
      <w:pPr>
        <w:tabs>
          <w:tab w:val="left" w:pos="4390"/>
        </w:tabs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获取空调系统参数</w:t>
      </w: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命令信息（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color w:val="FF0000"/>
          <w:sz w:val="24"/>
          <w:szCs w:val="24"/>
        </w:rPr>
        <w:t>LENID=00H，</w:t>
      </w:r>
      <w:r>
        <w:rPr>
          <w:rFonts w:ascii="宋体" w:hAnsi="宋体" w:hint="eastAsia"/>
          <w:sz w:val="24"/>
          <w:szCs w:val="24"/>
        </w:rPr>
        <w:t>COMMAND INFO由COMMAND TYPE组成，见表6</w:t>
      </w:r>
    </w:p>
    <w:p w:rsidR="003705A3" w:rsidRDefault="003705A3">
      <w:pPr>
        <w:pStyle w:val="a3"/>
        <w:rPr>
          <w:rFonts w:ascii="宋体" w:hAnsi="宋体"/>
          <w:b/>
          <w:bCs/>
          <w:sz w:val="24"/>
        </w:rPr>
      </w:pP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84字节）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66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r w:rsidRPr="00F93029">
        <w:rPr>
          <w:rFonts w:hint="eastAsia"/>
          <w:highlight w:val="yellow"/>
        </w:rPr>
        <w:t>响应信息见</w:t>
      </w:r>
      <w:r w:rsidR="00F93029" w:rsidRPr="00F93029">
        <w:rPr>
          <w:rFonts w:hint="eastAsia"/>
          <w:highlight w:val="yellow"/>
        </w:rPr>
        <w:t>表</w:t>
      </w:r>
      <w:r w:rsidRPr="00F93029">
        <w:rPr>
          <w:rFonts w:hint="eastAsia"/>
          <w:highlight w:val="yellow"/>
        </w:rPr>
        <w:t>6</w:t>
      </w:r>
      <w:r w:rsidRPr="00F93029">
        <w:rPr>
          <w:rFonts w:hint="eastAsia"/>
          <w:highlight w:val="yellow"/>
        </w:rPr>
        <w:t>，返回时是全部数据返回，一次数据返回全部；</w:t>
      </w:r>
    </w:p>
    <w:p w:rsidR="003705A3" w:rsidRDefault="002811E2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发送数据</w:t>
      </w:r>
      <w:r>
        <w:rPr>
          <w:rFonts w:ascii="Arial" w:hAnsi="Arial" w:cs="Arial"/>
          <w:color w:val="000000"/>
          <w:szCs w:val="21"/>
        </w:rPr>
        <w:br/>
        <w:t>(00)7E(01)30(02)30(03)30(04)31(05)36(06)30(07)34(08)37(09)30(10)30(11)30(12)30(13)46(14)44</w:t>
      </w:r>
      <w:r>
        <w:rPr>
          <w:rFonts w:ascii="Arial" w:hAnsi="Arial" w:cs="Arial"/>
          <w:color w:val="000000"/>
          <w:szCs w:val="21"/>
        </w:rPr>
        <w:br/>
        <w:t>(15)41(16)45(17)0D</w:t>
      </w:r>
      <w:r>
        <w:rPr>
          <w:rFonts w:ascii="Arial" w:hAnsi="Arial" w:cs="Arial"/>
          <w:color w:val="000000"/>
          <w:szCs w:val="21"/>
        </w:rPr>
        <w:br/>
        <w:t> 7E</w:t>
      </w:r>
      <w:proofErr w:type="gramStart"/>
      <w:r>
        <w:rPr>
          <w:rFonts w:ascii="Arial" w:hAnsi="Arial" w:cs="Arial"/>
          <w:color w:val="000000"/>
          <w:szCs w:val="21"/>
        </w:rPr>
        <w:t xml:space="preserve"> 30 30</w:t>
      </w:r>
      <w:proofErr w:type="gramEnd"/>
      <w:r>
        <w:rPr>
          <w:rFonts w:ascii="Arial" w:hAnsi="Arial" w:cs="Arial"/>
          <w:color w:val="000000"/>
          <w:szCs w:val="21"/>
        </w:rPr>
        <w:t xml:space="preserve"> 30 31 36 30 34 37 30 </w:t>
      </w:r>
      <w:proofErr w:type="gramStart"/>
      <w:r>
        <w:rPr>
          <w:rFonts w:ascii="Arial" w:hAnsi="Arial" w:cs="Arial"/>
          <w:color w:val="000000"/>
          <w:szCs w:val="21"/>
        </w:rPr>
        <w:t xml:space="preserve">30 30 </w:t>
      </w:r>
      <w:proofErr w:type="gramEnd"/>
      <w:r>
        <w:rPr>
          <w:rFonts w:ascii="Arial" w:hAnsi="Arial" w:cs="Arial"/>
          <w:color w:val="000000"/>
          <w:szCs w:val="21"/>
        </w:rPr>
        <w:t>30 46 44 41 45 0D</w:t>
      </w:r>
    </w:p>
    <w:p w:rsidR="003705A3" w:rsidRDefault="002811E2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返回数据</w:t>
      </w:r>
    </w:p>
    <w:p w:rsidR="003705A3" w:rsidRDefault="002811E2">
      <w:r>
        <w:rPr>
          <w:rFonts w:ascii="Arial" w:hAnsi="Arial" w:cs="Arial"/>
          <w:color w:val="000000"/>
          <w:szCs w:val="21"/>
        </w:rPr>
        <w:t>40</w:t>
      </w:r>
      <w:r>
        <w:rPr>
          <w:rFonts w:ascii="Arial" w:hAnsi="Arial" w:cs="Arial"/>
          <w:color w:val="000000"/>
          <w:szCs w:val="21"/>
        </w:rPr>
        <w:t>接收数据</w:t>
      </w:r>
      <w:r>
        <w:rPr>
          <w:rFonts w:ascii="Arial" w:hAnsi="Arial" w:cs="Arial"/>
          <w:color w:val="000000"/>
          <w:szCs w:val="21"/>
        </w:rPr>
        <w:br/>
        <w:t>(00)7E(01)33(02)30(03)30(04)31(05)36(06)30(07)30(08)30(09)41(10)30(11)34(12)32(13)30(14)30</w:t>
      </w:r>
      <w:r>
        <w:rPr>
          <w:rFonts w:ascii="Arial" w:hAnsi="Arial" w:cs="Arial"/>
          <w:color w:val="000000"/>
          <w:szCs w:val="21"/>
        </w:rPr>
        <w:br/>
        <w:t>(15)30(16)30(17)30(18)30(19)30(20)30(21)30(22)30(23)30(24)30(25)30(26)30(27)30(28)30(29)30</w:t>
      </w:r>
      <w:r>
        <w:rPr>
          <w:rFonts w:ascii="Arial" w:hAnsi="Arial" w:cs="Arial"/>
          <w:color w:val="000000"/>
          <w:szCs w:val="21"/>
        </w:rPr>
        <w:br/>
        <w:t>(30)30(31)30(32)30(33)30(34)30(35)30(36)30(37)30(38)41(39)32(40)38(41)30(42)30(43)30(44)30</w:t>
      </w:r>
      <w:r>
        <w:rPr>
          <w:rFonts w:ascii="Arial" w:hAnsi="Arial" w:cs="Arial"/>
          <w:color w:val="000000"/>
          <w:szCs w:val="21"/>
        </w:rPr>
        <w:br/>
        <w:t>(45)30(46)30(47)30(48)30(49)30(50)30(51)30(52)30(53)30(54)30(55)30(56)43(57)38(58)30(59)30</w:t>
      </w:r>
      <w:r>
        <w:rPr>
          <w:rFonts w:ascii="Arial" w:hAnsi="Arial" w:cs="Arial"/>
          <w:color w:val="000000"/>
          <w:szCs w:val="21"/>
        </w:rPr>
        <w:br/>
        <w:t>(60)30(61)30(62)30(63)30(64)30(65)30(66)31(67)30(68)30(69)30(70)32(71)30(72)30(73)30(74)33</w:t>
      </w:r>
      <w:r>
        <w:rPr>
          <w:rFonts w:ascii="Arial" w:hAnsi="Arial" w:cs="Arial"/>
          <w:color w:val="000000"/>
          <w:szCs w:val="21"/>
        </w:rPr>
        <w:br/>
        <w:t>(75)30(76)30(77)30(78)30(79)46(80)31(81)30(82)33(83)0D</w:t>
      </w:r>
      <w:r>
        <w:rPr>
          <w:rFonts w:ascii="Arial" w:hAnsi="Arial" w:cs="Arial"/>
          <w:color w:val="000000"/>
          <w:szCs w:val="21"/>
        </w:rPr>
        <w:br/>
        <w:t> 7E 33</w:t>
      </w:r>
      <w:proofErr w:type="gramStart"/>
      <w:r>
        <w:rPr>
          <w:rFonts w:ascii="Arial" w:hAnsi="Arial" w:cs="Arial"/>
          <w:color w:val="000000"/>
          <w:szCs w:val="21"/>
        </w:rPr>
        <w:t xml:space="preserve"> 30 30</w:t>
      </w:r>
      <w:proofErr w:type="gramEnd"/>
      <w:r>
        <w:rPr>
          <w:rFonts w:ascii="Arial" w:hAnsi="Arial" w:cs="Arial"/>
          <w:color w:val="000000"/>
          <w:szCs w:val="21"/>
        </w:rPr>
        <w:t xml:space="preserve"> 31 36</w:t>
      </w:r>
      <w:proofErr w:type="gramStart"/>
      <w:r>
        <w:rPr>
          <w:rFonts w:ascii="Arial" w:hAnsi="Arial" w:cs="Arial"/>
          <w:color w:val="000000"/>
          <w:szCs w:val="21"/>
        </w:rPr>
        <w:t xml:space="preserve"> 30 30</w:t>
      </w:r>
      <w:proofErr w:type="gramEnd"/>
      <w:r>
        <w:rPr>
          <w:rFonts w:ascii="Arial" w:hAnsi="Arial" w:cs="Arial"/>
          <w:color w:val="000000"/>
          <w:szCs w:val="21"/>
        </w:rPr>
        <w:t xml:space="preserve"> 30 41 30 34 32</w:t>
      </w:r>
      <w:proofErr w:type="gramStart"/>
      <w:r>
        <w:rPr>
          <w:rFonts w:ascii="Arial" w:hAnsi="Arial" w:cs="Arial"/>
          <w:color w:val="000000"/>
          <w:szCs w:val="21"/>
        </w:rPr>
        <w:t xml:space="preserve"> 30 30 30 30 30 30</w:t>
      </w:r>
      <w:proofErr w:type="gramEnd"/>
      <w:r>
        <w:rPr>
          <w:rFonts w:ascii="Arial" w:hAnsi="Arial" w:cs="Arial"/>
          <w:color w:val="000000"/>
          <w:szCs w:val="21"/>
        </w:rPr>
        <w:t xml:space="preserve"> 30 </w:t>
      </w:r>
      <w:proofErr w:type="gramStart"/>
      <w:r>
        <w:rPr>
          <w:rFonts w:ascii="Arial" w:hAnsi="Arial" w:cs="Arial"/>
          <w:color w:val="000000"/>
          <w:szCs w:val="21"/>
        </w:rPr>
        <w:t xml:space="preserve">30 30 30 30 30 30 30 30 </w:t>
      </w:r>
      <w:proofErr w:type="gramEnd"/>
      <w:r>
        <w:rPr>
          <w:rFonts w:ascii="Arial" w:hAnsi="Arial" w:cs="Arial"/>
          <w:color w:val="000000"/>
          <w:szCs w:val="21"/>
        </w:rPr>
        <w:t>30 30</w:t>
      </w:r>
      <w:r>
        <w:rPr>
          <w:rFonts w:ascii="Arial" w:hAnsi="Arial" w:cs="Arial"/>
          <w:color w:val="000000"/>
          <w:szCs w:val="21"/>
        </w:rPr>
        <w:br/>
        <w:t> </w:t>
      </w:r>
      <w:proofErr w:type="gramStart"/>
      <w:r>
        <w:rPr>
          <w:rFonts w:ascii="Arial" w:hAnsi="Arial" w:cs="Arial"/>
          <w:color w:val="000000"/>
          <w:szCs w:val="21"/>
        </w:rPr>
        <w:t xml:space="preserve">30 30 30 30 30 30 30 30 </w:t>
      </w:r>
      <w:proofErr w:type="gramEnd"/>
      <w:r>
        <w:rPr>
          <w:rFonts w:ascii="Arial" w:hAnsi="Arial" w:cs="Arial"/>
          <w:color w:val="000000"/>
          <w:szCs w:val="21"/>
        </w:rPr>
        <w:t>41 32 38</w:t>
      </w:r>
      <w:proofErr w:type="gramStart"/>
      <w:r>
        <w:rPr>
          <w:rFonts w:ascii="Arial" w:hAnsi="Arial" w:cs="Arial"/>
          <w:color w:val="000000"/>
          <w:szCs w:val="21"/>
        </w:rPr>
        <w:t xml:space="preserve"> 30 30 30 30 30 30 30 30</w:t>
      </w:r>
      <w:proofErr w:type="gramEnd"/>
      <w:r>
        <w:rPr>
          <w:rFonts w:ascii="Arial" w:hAnsi="Arial" w:cs="Arial"/>
          <w:color w:val="000000"/>
          <w:szCs w:val="21"/>
        </w:rPr>
        <w:t xml:space="preserve"> 30 </w:t>
      </w:r>
      <w:proofErr w:type="gramStart"/>
      <w:r>
        <w:rPr>
          <w:rFonts w:ascii="Arial" w:hAnsi="Arial" w:cs="Arial"/>
          <w:color w:val="000000"/>
          <w:szCs w:val="21"/>
        </w:rPr>
        <w:t xml:space="preserve">30 30 30 30 30 30 </w:t>
      </w:r>
      <w:proofErr w:type="gramEnd"/>
      <w:r>
        <w:rPr>
          <w:rFonts w:ascii="Arial" w:hAnsi="Arial" w:cs="Arial"/>
          <w:color w:val="000000"/>
          <w:szCs w:val="21"/>
        </w:rPr>
        <w:t>43 38</w:t>
      </w:r>
      <w:proofErr w:type="gramStart"/>
      <w:r>
        <w:rPr>
          <w:rFonts w:ascii="Arial" w:hAnsi="Arial" w:cs="Arial"/>
          <w:color w:val="000000"/>
          <w:szCs w:val="21"/>
        </w:rPr>
        <w:t xml:space="preserve"> 30 30</w:t>
      </w:r>
      <w:proofErr w:type="gramEnd"/>
      <w:r>
        <w:rPr>
          <w:rFonts w:ascii="Arial" w:hAnsi="Arial" w:cs="Arial"/>
          <w:color w:val="000000"/>
          <w:szCs w:val="21"/>
        </w:rPr>
        <w:br/>
        <w:t> </w:t>
      </w:r>
      <w:proofErr w:type="gramStart"/>
      <w:r>
        <w:rPr>
          <w:rFonts w:ascii="Arial" w:hAnsi="Arial" w:cs="Arial"/>
          <w:color w:val="000000"/>
          <w:szCs w:val="21"/>
        </w:rPr>
        <w:t xml:space="preserve">30 30 30 30 30 30 </w:t>
      </w:r>
      <w:proofErr w:type="gramEnd"/>
      <w:r>
        <w:rPr>
          <w:rFonts w:ascii="Arial" w:hAnsi="Arial" w:cs="Arial"/>
          <w:color w:val="000000"/>
          <w:szCs w:val="21"/>
        </w:rPr>
        <w:t>31</w:t>
      </w:r>
      <w:proofErr w:type="gramStart"/>
      <w:r>
        <w:rPr>
          <w:rFonts w:ascii="Arial" w:hAnsi="Arial" w:cs="Arial"/>
          <w:color w:val="000000"/>
          <w:szCs w:val="21"/>
        </w:rPr>
        <w:t xml:space="preserve"> 30 30</w:t>
      </w:r>
      <w:proofErr w:type="gramEnd"/>
      <w:r>
        <w:rPr>
          <w:rFonts w:ascii="Arial" w:hAnsi="Arial" w:cs="Arial"/>
          <w:color w:val="000000"/>
          <w:szCs w:val="21"/>
        </w:rPr>
        <w:t xml:space="preserve"> 30 32</w:t>
      </w:r>
      <w:proofErr w:type="gramStart"/>
      <w:r>
        <w:rPr>
          <w:rFonts w:ascii="Arial" w:hAnsi="Arial" w:cs="Arial"/>
          <w:color w:val="000000"/>
          <w:szCs w:val="21"/>
        </w:rPr>
        <w:t xml:space="preserve"> 30 30</w:t>
      </w:r>
      <w:proofErr w:type="gramEnd"/>
      <w:r>
        <w:rPr>
          <w:rFonts w:ascii="Arial" w:hAnsi="Arial" w:cs="Arial"/>
          <w:color w:val="000000"/>
          <w:szCs w:val="21"/>
        </w:rPr>
        <w:t xml:space="preserve"> 30 33</w:t>
      </w:r>
      <w:proofErr w:type="gramStart"/>
      <w:r>
        <w:rPr>
          <w:rFonts w:ascii="Arial" w:hAnsi="Arial" w:cs="Arial"/>
          <w:color w:val="000000"/>
          <w:szCs w:val="21"/>
        </w:rPr>
        <w:t xml:space="preserve"> 30 30 30 30</w:t>
      </w:r>
      <w:proofErr w:type="gramEnd"/>
      <w:r>
        <w:rPr>
          <w:rFonts w:ascii="Arial" w:hAnsi="Arial" w:cs="Arial"/>
          <w:color w:val="000000"/>
          <w:szCs w:val="21"/>
        </w:rPr>
        <w:t xml:space="preserve"> 46 31 30 33 0D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获取通信协议版本号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4FH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注：LENID=00H，VER为任意值。</w:t>
      </w:r>
    </w:p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39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注：LENID=00H，SM收到该命令后，</w:t>
      </w:r>
      <w:proofErr w:type="gramStart"/>
      <w:r>
        <w:rPr>
          <w:rFonts w:ascii="宋体" w:hAnsi="宋体" w:hint="eastAsia"/>
          <w:sz w:val="24"/>
          <w:szCs w:val="24"/>
        </w:rPr>
        <w:t>不判断</w:t>
      </w:r>
      <w:proofErr w:type="gramEnd"/>
      <w:r>
        <w:rPr>
          <w:rFonts w:ascii="宋体" w:hAnsi="宋体" w:hint="eastAsia"/>
          <w:sz w:val="24"/>
          <w:szCs w:val="24"/>
        </w:rPr>
        <w:t xml:space="preserve">收到命令的VER，将协议的版本号填入到响应信息中。  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本协议的版本号为3</w:t>
      </w:r>
      <w:r>
        <w:rPr>
          <w:rFonts w:ascii="宋体" w:hAnsi="宋体"/>
          <w:sz w:val="24"/>
          <w:szCs w:val="24"/>
        </w:rPr>
        <w:t>.0</w:t>
      </w:r>
      <w:r>
        <w:rPr>
          <w:rFonts w:ascii="宋体" w:hAnsi="宋体" w:hint="eastAsia"/>
          <w:sz w:val="24"/>
          <w:szCs w:val="24"/>
        </w:rPr>
        <w:t>，VER为30H，版本为5.12时，VER为5CH。</w:t>
      </w:r>
    </w:p>
    <w:p w:rsidR="003705A3" w:rsidRDefault="00281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发送</w:t>
      </w:r>
    </w:p>
    <w:p w:rsidR="003705A3" w:rsidRDefault="002811E2">
      <w:pPr>
        <w:rPr>
          <w:sz w:val="24"/>
          <w:szCs w:val="24"/>
        </w:rPr>
      </w:pPr>
      <w:r>
        <w:rPr>
          <w:sz w:val="24"/>
          <w:szCs w:val="24"/>
        </w:rPr>
        <w:t xml:space="preserve">7E 32 30 30 31 </w:t>
      </w:r>
      <w:r>
        <w:rPr>
          <w:color w:val="0000FF"/>
          <w:sz w:val="24"/>
          <w:szCs w:val="24"/>
        </w:rPr>
        <w:t>36 30 34 46</w:t>
      </w:r>
      <w:r>
        <w:rPr>
          <w:sz w:val="24"/>
          <w:szCs w:val="24"/>
        </w:rPr>
        <w:t xml:space="preserve"> 30 30 30 30 46 44 39 44 0D</w:t>
      </w:r>
    </w:p>
    <w:p w:rsidR="003705A3" w:rsidRDefault="00281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反馈</w:t>
      </w:r>
    </w:p>
    <w:p w:rsidR="003705A3" w:rsidRDefault="002811E2">
      <w:pPr>
        <w:rPr>
          <w:sz w:val="24"/>
          <w:szCs w:val="24"/>
        </w:rPr>
      </w:pPr>
      <w:r>
        <w:rPr>
          <w:sz w:val="24"/>
          <w:szCs w:val="24"/>
        </w:rPr>
        <w:t xml:space="preserve">7E 32 30 30 31 </w:t>
      </w:r>
      <w:r>
        <w:rPr>
          <w:color w:val="0000FF"/>
          <w:sz w:val="24"/>
          <w:szCs w:val="24"/>
        </w:rPr>
        <w:t>36 30 30 30</w:t>
      </w:r>
      <w:r>
        <w:rPr>
          <w:sz w:val="24"/>
          <w:szCs w:val="24"/>
        </w:rPr>
        <w:t xml:space="preserve"> 30 30 30 30 46 44 42 37 0D</w:t>
      </w:r>
    </w:p>
    <w:p w:rsidR="003705A3" w:rsidRDefault="003705A3">
      <w:pPr>
        <w:rPr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获取空调地址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p w:rsidR="003705A3" w:rsidRDefault="003705A3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127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7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50H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注：LENID=00H，VER与ADR可以为任意值，SM收到后</w:t>
      </w:r>
      <w:proofErr w:type="gramStart"/>
      <w:r>
        <w:rPr>
          <w:rFonts w:ascii="宋体" w:hAnsi="宋体" w:hint="eastAsia"/>
          <w:sz w:val="24"/>
          <w:szCs w:val="24"/>
        </w:rPr>
        <w:t>不判断</w:t>
      </w:r>
      <w:proofErr w:type="gramEnd"/>
      <w:r>
        <w:rPr>
          <w:rFonts w:ascii="宋体" w:hAnsi="宋体" w:hint="eastAsia"/>
          <w:sz w:val="24"/>
          <w:szCs w:val="24"/>
        </w:rPr>
        <w:t>VER与ADR，对任意值的VER与ADR都响应。此命令只能适用于点到点的通信方式。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49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720"/>
        <w:gridCol w:w="720"/>
        <w:gridCol w:w="720"/>
        <w:gridCol w:w="1033"/>
        <w:gridCol w:w="1440"/>
        <w:gridCol w:w="1080"/>
        <w:gridCol w:w="900"/>
      </w:tblGrid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55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注：LENID=00H，ADR为该SM的地址，VER为本协议的版本号。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发送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7E 32 30 30 31</w:t>
      </w:r>
      <w:r>
        <w:rPr>
          <w:rFonts w:ascii="宋体" w:hAnsi="宋体"/>
          <w:color w:val="0000FF"/>
          <w:sz w:val="24"/>
          <w:szCs w:val="24"/>
        </w:rPr>
        <w:t xml:space="preserve"> 36 30 35 30</w:t>
      </w:r>
      <w:r>
        <w:rPr>
          <w:rFonts w:ascii="宋体" w:hAnsi="宋体"/>
          <w:sz w:val="24"/>
          <w:szCs w:val="24"/>
        </w:rPr>
        <w:t xml:space="preserve"> 30 30 30 30 46 44 42 32 0D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翻译：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7E 20 01 60 50 00 00 FD B2 0D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反馈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7E 32 30 30 31</w:t>
      </w:r>
      <w:r>
        <w:rPr>
          <w:rFonts w:ascii="宋体" w:hAnsi="宋体"/>
          <w:color w:val="0000FF"/>
          <w:sz w:val="24"/>
          <w:szCs w:val="24"/>
        </w:rPr>
        <w:t xml:space="preserve"> 36 30 30 30</w:t>
      </w:r>
      <w:r>
        <w:rPr>
          <w:rFonts w:ascii="宋体" w:hAnsi="宋体"/>
          <w:sz w:val="24"/>
          <w:szCs w:val="24"/>
        </w:rPr>
        <w:t xml:space="preserve"> 30 30 30 30 46 44 42 37 0D</w:t>
      </w:r>
    </w:p>
    <w:p w:rsidR="003705A3" w:rsidRDefault="003705A3">
      <w:pPr>
        <w:rPr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获取设备厂家信息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3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8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82字节）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37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注：LENID=40H，DATAINFO内容如表8</w:t>
      </w:r>
    </w:p>
    <w:p w:rsidR="003705A3" w:rsidRDefault="003705A3">
      <w:pPr>
        <w:ind w:firstLine="435"/>
        <w:jc w:val="center"/>
        <w:rPr>
          <w:rFonts w:ascii="宋体" w:hAnsi="宋体"/>
          <w:b/>
          <w:bCs/>
          <w:sz w:val="24"/>
          <w:szCs w:val="24"/>
        </w:rPr>
      </w:pPr>
    </w:p>
    <w:p w:rsidR="003705A3" w:rsidRDefault="002811E2">
      <w:pPr>
        <w:ind w:firstLine="435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表8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980"/>
        <w:gridCol w:w="1573"/>
        <w:gridCol w:w="2986"/>
      </w:tblGrid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字节数</w:t>
            </w:r>
          </w:p>
        </w:tc>
        <w:tc>
          <w:tcPr>
            <w:tcW w:w="2986" w:type="dxa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 注</w:t>
            </w:r>
          </w:p>
        </w:tc>
      </w:tr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采集器名称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厂家软件版本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厂家名称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986" w:type="dxa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705A3" w:rsidRDefault="002811E2">
      <w:pPr>
        <w:ind w:firstLine="4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注：采集器名称和厂家名称均为ASCII码字符，软件版本为2个字节，每个字节均为整型数，例如生产厂家版本号为2.11，</w:t>
      </w:r>
      <w:proofErr w:type="gramStart"/>
      <w:r>
        <w:rPr>
          <w:rFonts w:ascii="宋体" w:hAnsi="宋体" w:hint="eastAsia"/>
          <w:sz w:val="24"/>
          <w:szCs w:val="24"/>
        </w:rPr>
        <w:t>则软件</w:t>
      </w:r>
      <w:proofErr w:type="gramEnd"/>
      <w:r>
        <w:rPr>
          <w:rFonts w:ascii="宋体" w:hAnsi="宋体" w:hint="eastAsia"/>
          <w:sz w:val="24"/>
          <w:szCs w:val="24"/>
        </w:rPr>
        <w:t>版本字段为020BH，版本号为2.1时，为0201H。</w:t>
      </w:r>
    </w:p>
    <w:p w:rsidR="003705A3" w:rsidRDefault="003705A3">
      <w:pPr>
        <w:rPr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设定空调机管理参数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FF"/>
          <w:sz w:val="24"/>
          <w:szCs w:val="24"/>
        </w:rPr>
        <w:t>26</w:t>
      </w:r>
      <w:r>
        <w:rPr>
          <w:rFonts w:ascii="宋体" w:hAnsi="宋体" w:hint="eastAsia"/>
          <w:b/>
          <w:bCs/>
          <w:sz w:val="24"/>
          <w:szCs w:val="24"/>
        </w:rPr>
        <w:t>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1487"/>
        <w:gridCol w:w="900"/>
        <w:gridCol w:w="1213"/>
        <w:gridCol w:w="108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864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rPr>
                <w:rFonts w:ascii="宋体" w:hAnsi="宋体"/>
                <w:color w:val="FF6600"/>
                <w:sz w:val="24"/>
                <w:szCs w:val="24"/>
              </w:rPr>
            </w:pPr>
            <w:r>
              <w:rPr>
                <w:rFonts w:ascii="宋体" w:hAnsi="宋体" w:hint="eastAsia"/>
                <w:color w:val="FF6600"/>
                <w:sz w:val="24"/>
                <w:szCs w:val="24"/>
              </w:rPr>
              <w:t xml:space="preserve">CAH 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15"/>
                <w:szCs w:val="15"/>
              </w:rPr>
              <w:t>（13-16命令17-20数据）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注：LENID=08H，COMMAND INFO由COMMAND TYPE和COMMAND INFO组成，COMMAND TYPE为首字节地址（地址为2个字节，不足2个字节，以00H补齐高字节），COMMAND INFO为设定参数的数据内容（参数数据内容为2个字节，不足2个字节，以00H补齐高字节），除COMMAND TYPE所属字节地址可以改写，其余字节不可以改写。见表9。</w:t>
      </w: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表9空调参数内容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800"/>
        <w:gridCol w:w="1657"/>
        <w:gridCol w:w="1080"/>
        <w:gridCol w:w="3923"/>
      </w:tblGrid>
      <w:tr w:rsidR="003705A3">
        <w:trPr>
          <w:cantSplit/>
          <w:jc w:val="center"/>
        </w:trPr>
        <w:tc>
          <w:tcPr>
            <w:tcW w:w="814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657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TYPE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字节数</w:t>
            </w:r>
          </w:p>
        </w:tc>
        <w:tc>
          <w:tcPr>
            <w:tcW w:w="3923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254</w:t>
            </w: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首次上电时间延迟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实际数额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为延时分钟数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双机备份切换时间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实际数额小时，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双机同时工作温度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制冷温度下限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color w:val="0000CC"/>
                <w:sz w:val="24"/>
                <w:szCs w:val="24"/>
              </w:rPr>
            </w:pPr>
          </w:p>
        </w:tc>
      </w:tr>
      <w:tr w:rsidR="003705A3">
        <w:trPr>
          <w:cantSplit/>
          <w:trHeight w:val="35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制冷温度上限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color w:val="0000CC"/>
              </w:rPr>
            </w:pPr>
          </w:p>
        </w:tc>
      </w:tr>
      <w:tr w:rsidR="003705A3">
        <w:trPr>
          <w:cantSplit/>
          <w:trHeight w:val="28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制热温度下限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color w:val="0000CC"/>
              </w:rPr>
            </w:pPr>
          </w:p>
        </w:tc>
      </w:tr>
      <w:tr w:rsidR="003705A3">
        <w:trPr>
          <w:cantSplit/>
          <w:trHeight w:val="270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制热温度上限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color w:val="0000CC"/>
              </w:rPr>
            </w:pPr>
          </w:p>
        </w:tc>
      </w:tr>
      <w:tr w:rsidR="003705A3">
        <w:trPr>
          <w:cantSplit/>
          <w:trHeight w:val="270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其它温度下限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color w:val="0000CC"/>
              </w:rPr>
            </w:pPr>
          </w:p>
        </w:tc>
      </w:tr>
      <w:tr w:rsidR="003705A3">
        <w:trPr>
          <w:cantSplit/>
          <w:trHeight w:val="281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其它温度上限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color w:val="0000CC"/>
              </w:rPr>
            </w:pPr>
          </w:p>
        </w:tc>
      </w:tr>
      <w:tr w:rsidR="003705A3">
        <w:trPr>
          <w:cantSplit/>
          <w:trHeight w:val="31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温度高限报警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31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温度低限报警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湿度高限报警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46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湿度低限报警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491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按键锁定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4EH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Pr="00912BB0" w:rsidRDefault="00281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it0=0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锁定</w:t>
            </w:r>
            <w:r>
              <w:rPr>
                <w:rFonts w:hint="eastAsia"/>
                <w:sz w:val="24"/>
                <w:szCs w:val="24"/>
              </w:rPr>
              <w:t xml:space="preserve">   bit0=1</w:t>
            </w:r>
            <w:r>
              <w:rPr>
                <w:rFonts w:hint="eastAsia"/>
                <w:sz w:val="24"/>
                <w:szCs w:val="24"/>
              </w:rPr>
              <w:t>锁定</w:t>
            </w:r>
          </w:p>
        </w:tc>
      </w:tr>
      <w:tr w:rsidR="003705A3">
        <w:trPr>
          <w:cantSplit/>
          <w:trHeight w:val="16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电压保护低限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7EH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百分比，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以内有效，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的倍数有效</w:t>
            </w:r>
          </w:p>
        </w:tc>
      </w:tr>
      <w:tr w:rsidR="003705A3" w:rsidTr="00BB2E7C">
        <w:trPr>
          <w:cantSplit/>
          <w:trHeight w:val="259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电压保护高限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7FH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百分比，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以内有效，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的倍数有效</w:t>
            </w:r>
          </w:p>
        </w:tc>
      </w:tr>
    </w:tbl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pPr w:leftFromText="180" w:rightFromText="180" w:vertAnchor="text" w:horzAnchor="margin" w:tblpXSpec="center" w:tblpY="176"/>
        <w:tblW w:w="9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720"/>
        </w:trPr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85"/>
        </w:trPr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jc w:val="center"/>
        <w:rPr>
          <w:rFonts w:ascii="宋体" w:hAnsi="宋体"/>
          <w:b/>
          <w:bCs/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获取空调机管理参数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22字节）</w:t>
      </w:r>
    </w:p>
    <w:tbl>
      <w:tblPr>
        <w:tblW w:w="9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1415"/>
        <w:gridCol w:w="745"/>
        <w:gridCol w:w="1440"/>
        <w:gridCol w:w="108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1034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rPr>
                <w:rFonts w:ascii="宋体" w:hAnsi="宋体"/>
                <w:color w:val="FF6600"/>
                <w:sz w:val="24"/>
                <w:szCs w:val="24"/>
              </w:rPr>
            </w:pPr>
            <w:r>
              <w:rPr>
                <w:rFonts w:ascii="宋体" w:hAnsi="宋体" w:hint="eastAsia"/>
                <w:color w:val="FF6600"/>
                <w:sz w:val="24"/>
                <w:szCs w:val="24"/>
              </w:rPr>
              <w:t xml:space="preserve">CBH 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7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15"/>
                <w:szCs w:val="15"/>
              </w:rPr>
              <w:t>（13-16命令）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注：LENID=04H，COMMAND INFO由COMMAND TYPE和COMMAND INFO组成，COMMAND TYPE为参数地址（地址为2个字节，不足2个字节，以00H补齐高字节），COMMAND INFO默认无，除COMMAND TYPE所属字节地址可以读取，其余字节读取无效。见表9。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26字节）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5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15"/>
                <w:szCs w:val="15"/>
              </w:rPr>
              <w:t>（13-16命令17-20数据）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注：LENID=08H，COMMAND INFO由COMMAND TYPE和COMMAND INFO组成，COMMAND TYPE为参数地址和参数内容（地址为2个字节，每个参数数据内容为2个字节，不足2个字节，以00H补齐高字节），COMMAND INFO为读取参数的数据内容，除COMMAND TYPE所属字节地址可以读取，其余字节读取无效。见表9。</w:t>
      </w:r>
    </w:p>
    <w:sectPr w:rsidR="003705A3">
      <w:footerReference w:type="default" r:id="rId8"/>
      <w:pgSz w:w="11906" w:h="16838"/>
      <w:pgMar w:top="851" w:right="907" w:bottom="851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4A7" w:rsidRDefault="009564A7">
      <w:r>
        <w:separator/>
      </w:r>
    </w:p>
  </w:endnote>
  <w:endnote w:type="continuationSeparator" w:id="0">
    <w:p w:rsidR="009564A7" w:rsidRDefault="0095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000E" w:rsidRDefault="0027000E">
    <w:pPr>
      <w:pStyle w:val="a7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B2E7C">
      <w:rPr>
        <w:noProof/>
        <w:kern w:val="0"/>
        <w:szCs w:val="21"/>
      </w:rPr>
      <w:t>14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B2E7C">
      <w:rPr>
        <w:noProof/>
        <w:kern w:val="0"/>
        <w:szCs w:val="21"/>
      </w:rPr>
      <w:t>14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4A7" w:rsidRDefault="009564A7">
      <w:r>
        <w:separator/>
      </w:r>
    </w:p>
  </w:footnote>
  <w:footnote w:type="continuationSeparator" w:id="0">
    <w:p w:rsidR="009564A7" w:rsidRDefault="0095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9"/>
    <w:multiLevelType w:val="singleLevel"/>
    <w:tmpl w:val="00000009"/>
    <w:lvl w:ilvl="0">
      <w:start w:val="12"/>
      <w:numFmt w:val="decimal"/>
      <w:suff w:val="nothing"/>
      <w:lvlText w:val="（%1）"/>
      <w:lvlJc w:val="left"/>
    </w:lvl>
  </w:abstractNum>
  <w:abstractNum w:abstractNumId="3" w15:restartNumberingAfterBreak="0">
    <w:nsid w:val="1BD61411"/>
    <w:multiLevelType w:val="multilevel"/>
    <w:tmpl w:val="1BD6141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C4C43C8"/>
    <w:multiLevelType w:val="multilevel"/>
    <w:tmpl w:val="1C4C43C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EC7A1B"/>
    <w:multiLevelType w:val="multilevel"/>
    <w:tmpl w:val="22EC7A1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24905A04"/>
    <w:multiLevelType w:val="multilevel"/>
    <w:tmpl w:val="24905A04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641529D"/>
    <w:multiLevelType w:val="multilevel"/>
    <w:tmpl w:val="2641529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29264698"/>
    <w:multiLevelType w:val="multilevel"/>
    <w:tmpl w:val="2926469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25454B8"/>
    <w:multiLevelType w:val="multilevel"/>
    <w:tmpl w:val="425454B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5D1F33AD"/>
    <w:multiLevelType w:val="hybridMultilevel"/>
    <w:tmpl w:val="AEA8180E"/>
    <w:lvl w:ilvl="0" w:tplc="87FC7908">
      <w:start w:val="1"/>
      <w:numFmt w:val="lowerLetter"/>
      <w:lvlText w:val="%1、"/>
      <w:lvlJc w:val="left"/>
      <w:pPr>
        <w:tabs>
          <w:tab w:val="num" w:pos="1230"/>
        </w:tabs>
        <w:ind w:left="12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69727D79"/>
    <w:multiLevelType w:val="multilevel"/>
    <w:tmpl w:val="69727D7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73171007"/>
    <w:multiLevelType w:val="multilevel"/>
    <w:tmpl w:val="7317100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315137844">
    <w:abstractNumId w:val="6"/>
  </w:num>
  <w:num w:numId="2" w16cid:durableId="863901398">
    <w:abstractNumId w:val="9"/>
  </w:num>
  <w:num w:numId="3" w16cid:durableId="2132359554">
    <w:abstractNumId w:val="3"/>
  </w:num>
  <w:num w:numId="4" w16cid:durableId="1593706655">
    <w:abstractNumId w:val="5"/>
  </w:num>
  <w:num w:numId="5" w16cid:durableId="664474005">
    <w:abstractNumId w:val="8"/>
  </w:num>
  <w:num w:numId="6" w16cid:durableId="810488501">
    <w:abstractNumId w:val="7"/>
  </w:num>
  <w:num w:numId="7" w16cid:durableId="1218936196">
    <w:abstractNumId w:val="4"/>
  </w:num>
  <w:num w:numId="8" w16cid:durableId="1693340634">
    <w:abstractNumId w:val="12"/>
  </w:num>
  <w:num w:numId="9" w16cid:durableId="2143038098">
    <w:abstractNumId w:val="11"/>
  </w:num>
  <w:num w:numId="10" w16cid:durableId="2104835067">
    <w:abstractNumId w:val="0"/>
  </w:num>
  <w:num w:numId="11" w16cid:durableId="1885172059">
    <w:abstractNumId w:val="2"/>
  </w:num>
  <w:num w:numId="12" w16cid:durableId="816193555">
    <w:abstractNumId w:val="1"/>
  </w:num>
  <w:num w:numId="13" w16cid:durableId="287779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666"/>
    <w:rsid w:val="00014DE8"/>
    <w:rsid w:val="00016740"/>
    <w:rsid w:val="00020D05"/>
    <w:rsid w:val="000214CC"/>
    <w:rsid w:val="000215FA"/>
    <w:rsid w:val="0003015F"/>
    <w:rsid w:val="000302E0"/>
    <w:rsid w:val="000313DA"/>
    <w:rsid w:val="00031AD0"/>
    <w:rsid w:val="000320C3"/>
    <w:rsid w:val="0003666C"/>
    <w:rsid w:val="00040A03"/>
    <w:rsid w:val="00040D07"/>
    <w:rsid w:val="0004138D"/>
    <w:rsid w:val="00044C85"/>
    <w:rsid w:val="00052FA7"/>
    <w:rsid w:val="00053214"/>
    <w:rsid w:val="000532C9"/>
    <w:rsid w:val="000600EB"/>
    <w:rsid w:val="000608AD"/>
    <w:rsid w:val="00060E53"/>
    <w:rsid w:val="00064288"/>
    <w:rsid w:val="0006676C"/>
    <w:rsid w:val="00066836"/>
    <w:rsid w:val="00067934"/>
    <w:rsid w:val="00070B73"/>
    <w:rsid w:val="00071306"/>
    <w:rsid w:val="000713E9"/>
    <w:rsid w:val="00072B3C"/>
    <w:rsid w:val="00080843"/>
    <w:rsid w:val="00080A10"/>
    <w:rsid w:val="00080DB5"/>
    <w:rsid w:val="00081AC2"/>
    <w:rsid w:val="00084F70"/>
    <w:rsid w:val="000975B4"/>
    <w:rsid w:val="000A0229"/>
    <w:rsid w:val="000A1BAB"/>
    <w:rsid w:val="000A3434"/>
    <w:rsid w:val="000A5821"/>
    <w:rsid w:val="000B0425"/>
    <w:rsid w:val="000B19F4"/>
    <w:rsid w:val="000B3E5E"/>
    <w:rsid w:val="000B5358"/>
    <w:rsid w:val="000B5EC4"/>
    <w:rsid w:val="000B6A05"/>
    <w:rsid w:val="000B6BA2"/>
    <w:rsid w:val="000B7B34"/>
    <w:rsid w:val="000C07B4"/>
    <w:rsid w:val="000C0D51"/>
    <w:rsid w:val="000C4959"/>
    <w:rsid w:val="000C68FB"/>
    <w:rsid w:val="000C7ED8"/>
    <w:rsid w:val="000D7254"/>
    <w:rsid w:val="000D7806"/>
    <w:rsid w:val="000E0675"/>
    <w:rsid w:val="000E10EC"/>
    <w:rsid w:val="000E1280"/>
    <w:rsid w:val="000E1C02"/>
    <w:rsid w:val="000E2B79"/>
    <w:rsid w:val="000E31DC"/>
    <w:rsid w:val="000E729B"/>
    <w:rsid w:val="000F0CA3"/>
    <w:rsid w:val="000F20F0"/>
    <w:rsid w:val="000F2752"/>
    <w:rsid w:val="000F2A2F"/>
    <w:rsid w:val="000F2BED"/>
    <w:rsid w:val="000F337F"/>
    <w:rsid w:val="000F49D9"/>
    <w:rsid w:val="000F5586"/>
    <w:rsid w:val="000F7064"/>
    <w:rsid w:val="000F7913"/>
    <w:rsid w:val="00102176"/>
    <w:rsid w:val="00102FA3"/>
    <w:rsid w:val="00103B0C"/>
    <w:rsid w:val="00106616"/>
    <w:rsid w:val="00110D81"/>
    <w:rsid w:val="001129D5"/>
    <w:rsid w:val="00112BBD"/>
    <w:rsid w:val="001136AC"/>
    <w:rsid w:val="001147F9"/>
    <w:rsid w:val="00117497"/>
    <w:rsid w:val="001254AD"/>
    <w:rsid w:val="00127C58"/>
    <w:rsid w:val="00131064"/>
    <w:rsid w:val="001311B3"/>
    <w:rsid w:val="00133DCE"/>
    <w:rsid w:val="00134C64"/>
    <w:rsid w:val="001405F3"/>
    <w:rsid w:val="0014132E"/>
    <w:rsid w:val="001450D2"/>
    <w:rsid w:val="00146603"/>
    <w:rsid w:val="00150D21"/>
    <w:rsid w:val="0015194C"/>
    <w:rsid w:val="00151B45"/>
    <w:rsid w:val="0015311D"/>
    <w:rsid w:val="0015349A"/>
    <w:rsid w:val="00153ADF"/>
    <w:rsid w:val="00155A7A"/>
    <w:rsid w:val="001625FB"/>
    <w:rsid w:val="001630C1"/>
    <w:rsid w:val="00170730"/>
    <w:rsid w:val="00170B28"/>
    <w:rsid w:val="00171AA7"/>
    <w:rsid w:val="00172417"/>
    <w:rsid w:val="00172A27"/>
    <w:rsid w:val="00172A70"/>
    <w:rsid w:val="00172E75"/>
    <w:rsid w:val="00173E2C"/>
    <w:rsid w:val="001777FE"/>
    <w:rsid w:val="00181657"/>
    <w:rsid w:val="00182915"/>
    <w:rsid w:val="00187257"/>
    <w:rsid w:val="001903FB"/>
    <w:rsid w:val="00190D24"/>
    <w:rsid w:val="00190FF5"/>
    <w:rsid w:val="001945A9"/>
    <w:rsid w:val="00194AFC"/>
    <w:rsid w:val="00197C64"/>
    <w:rsid w:val="001A0C94"/>
    <w:rsid w:val="001A107F"/>
    <w:rsid w:val="001A20F1"/>
    <w:rsid w:val="001A4771"/>
    <w:rsid w:val="001B32F5"/>
    <w:rsid w:val="001B38FA"/>
    <w:rsid w:val="001B3EC3"/>
    <w:rsid w:val="001C01E4"/>
    <w:rsid w:val="001C51C1"/>
    <w:rsid w:val="001D4D88"/>
    <w:rsid w:val="001D5E15"/>
    <w:rsid w:val="001D6F0E"/>
    <w:rsid w:val="001E1470"/>
    <w:rsid w:val="001E566A"/>
    <w:rsid w:val="001F2DD5"/>
    <w:rsid w:val="001F6026"/>
    <w:rsid w:val="00203FC0"/>
    <w:rsid w:val="002046D2"/>
    <w:rsid w:val="002053A2"/>
    <w:rsid w:val="00206697"/>
    <w:rsid w:val="00206981"/>
    <w:rsid w:val="00206E29"/>
    <w:rsid w:val="002126B4"/>
    <w:rsid w:val="00214252"/>
    <w:rsid w:val="00222D34"/>
    <w:rsid w:val="00223F38"/>
    <w:rsid w:val="00227176"/>
    <w:rsid w:val="00233CC4"/>
    <w:rsid w:val="00233EDD"/>
    <w:rsid w:val="00235ECF"/>
    <w:rsid w:val="00240511"/>
    <w:rsid w:val="00242594"/>
    <w:rsid w:val="00242EDE"/>
    <w:rsid w:val="00244E5E"/>
    <w:rsid w:val="00245D22"/>
    <w:rsid w:val="00247278"/>
    <w:rsid w:val="002517C8"/>
    <w:rsid w:val="002525DD"/>
    <w:rsid w:val="00252E56"/>
    <w:rsid w:val="00254653"/>
    <w:rsid w:val="00261662"/>
    <w:rsid w:val="00261EDF"/>
    <w:rsid w:val="0026238C"/>
    <w:rsid w:val="00262F27"/>
    <w:rsid w:val="00263496"/>
    <w:rsid w:val="00263C0A"/>
    <w:rsid w:val="00266440"/>
    <w:rsid w:val="0027000E"/>
    <w:rsid w:val="0027065D"/>
    <w:rsid w:val="00272518"/>
    <w:rsid w:val="00274DC6"/>
    <w:rsid w:val="00275A1F"/>
    <w:rsid w:val="00275F5D"/>
    <w:rsid w:val="00276494"/>
    <w:rsid w:val="00280C23"/>
    <w:rsid w:val="00280CC1"/>
    <w:rsid w:val="0028114C"/>
    <w:rsid w:val="002811E2"/>
    <w:rsid w:val="0028383D"/>
    <w:rsid w:val="002853A6"/>
    <w:rsid w:val="00292DFE"/>
    <w:rsid w:val="002964CA"/>
    <w:rsid w:val="002A2B36"/>
    <w:rsid w:val="002A4731"/>
    <w:rsid w:val="002A6791"/>
    <w:rsid w:val="002A7CC8"/>
    <w:rsid w:val="002A7EE5"/>
    <w:rsid w:val="002B229A"/>
    <w:rsid w:val="002B2CE3"/>
    <w:rsid w:val="002C0CE1"/>
    <w:rsid w:val="002C2178"/>
    <w:rsid w:val="002C4F00"/>
    <w:rsid w:val="002C6692"/>
    <w:rsid w:val="002C77FA"/>
    <w:rsid w:val="002D0422"/>
    <w:rsid w:val="002D21DD"/>
    <w:rsid w:val="002E11DA"/>
    <w:rsid w:val="002E3F4B"/>
    <w:rsid w:val="002E6567"/>
    <w:rsid w:val="002F2D66"/>
    <w:rsid w:val="002F4B90"/>
    <w:rsid w:val="002F52E5"/>
    <w:rsid w:val="002F66EE"/>
    <w:rsid w:val="00300EF7"/>
    <w:rsid w:val="00304842"/>
    <w:rsid w:val="00306007"/>
    <w:rsid w:val="0031004C"/>
    <w:rsid w:val="00310BCA"/>
    <w:rsid w:val="00313284"/>
    <w:rsid w:val="00315B34"/>
    <w:rsid w:val="00323037"/>
    <w:rsid w:val="00323CB6"/>
    <w:rsid w:val="003247A7"/>
    <w:rsid w:val="00327D70"/>
    <w:rsid w:val="00330BA2"/>
    <w:rsid w:val="00331C17"/>
    <w:rsid w:val="00334183"/>
    <w:rsid w:val="0034255C"/>
    <w:rsid w:val="00342714"/>
    <w:rsid w:val="00342E90"/>
    <w:rsid w:val="00351C5F"/>
    <w:rsid w:val="003526E7"/>
    <w:rsid w:val="00352A2A"/>
    <w:rsid w:val="00353BC5"/>
    <w:rsid w:val="00354F68"/>
    <w:rsid w:val="003556A3"/>
    <w:rsid w:val="0035655F"/>
    <w:rsid w:val="00356977"/>
    <w:rsid w:val="00366210"/>
    <w:rsid w:val="00366983"/>
    <w:rsid w:val="00367FE0"/>
    <w:rsid w:val="003705A3"/>
    <w:rsid w:val="0037073B"/>
    <w:rsid w:val="00370793"/>
    <w:rsid w:val="00372756"/>
    <w:rsid w:val="00381765"/>
    <w:rsid w:val="00382807"/>
    <w:rsid w:val="00383B62"/>
    <w:rsid w:val="00384010"/>
    <w:rsid w:val="0038488F"/>
    <w:rsid w:val="00385AE2"/>
    <w:rsid w:val="00386516"/>
    <w:rsid w:val="00390638"/>
    <w:rsid w:val="0039522A"/>
    <w:rsid w:val="00395CAC"/>
    <w:rsid w:val="00397EE8"/>
    <w:rsid w:val="003A0471"/>
    <w:rsid w:val="003A0C7A"/>
    <w:rsid w:val="003A0FB6"/>
    <w:rsid w:val="003A2BEC"/>
    <w:rsid w:val="003A456D"/>
    <w:rsid w:val="003A71C2"/>
    <w:rsid w:val="003B05B1"/>
    <w:rsid w:val="003B09E9"/>
    <w:rsid w:val="003B3D46"/>
    <w:rsid w:val="003B4967"/>
    <w:rsid w:val="003B6A2F"/>
    <w:rsid w:val="003C0C58"/>
    <w:rsid w:val="003C2DCC"/>
    <w:rsid w:val="003D168B"/>
    <w:rsid w:val="003D4084"/>
    <w:rsid w:val="003D7034"/>
    <w:rsid w:val="003E474E"/>
    <w:rsid w:val="003E750B"/>
    <w:rsid w:val="003E751F"/>
    <w:rsid w:val="003F1A03"/>
    <w:rsid w:val="003F1DE9"/>
    <w:rsid w:val="003F719D"/>
    <w:rsid w:val="00401D90"/>
    <w:rsid w:val="004020AA"/>
    <w:rsid w:val="00415481"/>
    <w:rsid w:val="00415A69"/>
    <w:rsid w:val="004165EE"/>
    <w:rsid w:val="004228FA"/>
    <w:rsid w:val="00424C69"/>
    <w:rsid w:val="00427DF5"/>
    <w:rsid w:val="00440A4D"/>
    <w:rsid w:val="004418D9"/>
    <w:rsid w:val="00441F03"/>
    <w:rsid w:val="00442F47"/>
    <w:rsid w:val="004440C1"/>
    <w:rsid w:val="004454FA"/>
    <w:rsid w:val="00445D7F"/>
    <w:rsid w:val="004473EF"/>
    <w:rsid w:val="004500F8"/>
    <w:rsid w:val="00450803"/>
    <w:rsid w:val="00451C72"/>
    <w:rsid w:val="00454DA5"/>
    <w:rsid w:val="00456647"/>
    <w:rsid w:val="00457C1C"/>
    <w:rsid w:val="00462394"/>
    <w:rsid w:val="00463258"/>
    <w:rsid w:val="00463687"/>
    <w:rsid w:val="00463AEF"/>
    <w:rsid w:val="00467423"/>
    <w:rsid w:val="004709EE"/>
    <w:rsid w:val="00470FA8"/>
    <w:rsid w:val="004714B1"/>
    <w:rsid w:val="00471F50"/>
    <w:rsid w:val="00475E0C"/>
    <w:rsid w:val="00476511"/>
    <w:rsid w:val="00477B32"/>
    <w:rsid w:val="00490A47"/>
    <w:rsid w:val="00490E9B"/>
    <w:rsid w:val="00495C90"/>
    <w:rsid w:val="00496655"/>
    <w:rsid w:val="00497458"/>
    <w:rsid w:val="0049774B"/>
    <w:rsid w:val="004A24AC"/>
    <w:rsid w:val="004A4A66"/>
    <w:rsid w:val="004A6BAF"/>
    <w:rsid w:val="004B04BD"/>
    <w:rsid w:val="004B164E"/>
    <w:rsid w:val="004B26E9"/>
    <w:rsid w:val="004B3E99"/>
    <w:rsid w:val="004B4B5B"/>
    <w:rsid w:val="004B60A2"/>
    <w:rsid w:val="004B612D"/>
    <w:rsid w:val="004B65E6"/>
    <w:rsid w:val="004C2670"/>
    <w:rsid w:val="004C482F"/>
    <w:rsid w:val="004C549E"/>
    <w:rsid w:val="004C7F89"/>
    <w:rsid w:val="004D011C"/>
    <w:rsid w:val="004D05F3"/>
    <w:rsid w:val="004D342F"/>
    <w:rsid w:val="004D5865"/>
    <w:rsid w:val="004D78C6"/>
    <w:rsid w:val="004E04D6"/>
    <w:rsid w:val="004E0EDA"/>
    <w:rsid w:val="004E7512"/>
    <w:rsid w:val="004E78E5"/>
    <w:rsid w:val="004F047E"/>
    <w:rsid w:val="004F2FA6"/>
    <w:rsid w:val="004F60CE"/>
    <w:rsid w:val="004F6732"/>
    <w:rsid w:val="00501380"/>
    <w:rsid w:val="00501AA1"/>
    <w:rsid w:val="00503121"/>
    <w:rsid w:val="00503737"/>
    <w:rsid w:val="005077AA"/>
    <w:rsid w:val="00510221"/>
    <w:rsid w:val="005110B4"/>
    <w:rsid w:val="00511EA1"/>
    <w:rsid w:val="00514C3F"/>
    <w:rsid w:val="005174AC"/>
    <w:rsid w:val="005274FA"/>
    <w:rsid w:val="005319D1"/>
    <w:rsid w:val="00531FC9"/>
    <w:rsid w:val="00533D5C"/>
    <w:rsid w:val="0053589E"/>
    <w:rsid w:val="00540519"/>
    <w:rsid w:val="00542EB6"/>
    <w:rsid w:val="00543951"/>
    <w:rsid w:val="00543DF6"/>
    <w:rsid w:val="0054465C"/>
    <w:rsid w:val="005470DE"/>
    <w:rsid w:val="00553150"/>
    <w:rsid w:val="00553280"/>
    <w:rsid w:val="0055726D"/>
    <w:rsid w:val="00564B0E"/>
    <w:rsid w:val="00572847"/>
    <w:rsid w:val="00573683"/>
    <w:rsid w:val="00575A23"/>
    <w:rsid w:val="00577251"/>
    <w:rsid w:val="00577628"/>
    <w:rsid w:val="00583134"/>
    <w:rsid w:val="00584463"/>
    <w:rsid w:val="0058578E"/>
    <w:rsid w:val="00590244"/>
    <w:rsid w:val="00597E9B"/>
    <w:rsid w:val="005A1BD1"/>
    <w:rsid w:val="005A1E05"/>
    <w:rsid w:val="005A7BBA"/>
    <w:rsid w:val="005B1D91"/>
    <w:rsid w:val="005C2731"/>
    <w:rsid w:val="005C3681"/>
    <w:rsid w:val="005C4BF6"/>
    <w:rsid w:val="005C69ED"/>
    <w:rsid w:val="005D380C"/>
    <w:rsid w:val="005D4984"/>
    <w:rsid w:val="005E3364"/>
    <w:rsid w:val="005E43A0"/>
    <w:rsid w:val="005E779D"/>
    <w:rsid w:val="005F1523"/>
    <w:rsid w:val="005F2E7B"/>
    <w:rsid w:val="005F6671"/>
    <w:rsid w:val="00601D01"/>
    <w:rsid w:val="00603448"/>
    <w:rsid w:val="006043B8"/>
    <w:rsid w:val="0060476F"/>
    <w:rsid w:val="00604AAD"/>
    <w:rsid w:val="00605B1D"/>
    <w:rsid w:val="0061150B"/>
    <w:rsid w:val="006127F6"/>
    <w:rsid w:val="006128C2"/>
    <w:rsid w:val="00613CC8"/>
    <w:rsid w:val="0061403C"/>
    <w:rsid w:val="006167FB"/>
    <w:rsid w:val="006218BA"/>
    <w:rsid w:val="00621910"/>
    <w:rsid w:val="00621A77"/>
    <w:rsid w:val="0062272B"/>
    <w:rsid w:val="006235CD"/>
    <w:rsid w:val="00631F75"/>
    <w:rsid w:val="00632044"/>
    <w:rsid w:val="0063295E"/>
    <w:rsid w:val="00633A6F"/>
    <w:rsid w:val="00637BED"/>
    <w:rsid w:val="006404BB"/>
    <w:rsid w:val="00641776"/>
    <w:rsid w:val="00642415"/>
    <w:rsid w:val="00642A63"/>
    <w:rsid w:val="00643985"/>
    <w:rsid w:val="00644264"/>
    <w:rsid w:val="00657BE5"/>
    <w:rsid w:val="00660801"/>
    <w:rsid w:val="006624CA"/>
    <w:rsid w:val="006629CC"/>
    <w:rsid w:val="00663C16"/>
    <w:rsid w:val="00665CBC"/>
    <w:rsid w:val="00667933"/>
    <w:rsid w:val="0067384C"/>
    <w:rsid w:val="0067485E"/>
    <w:rsid w:val="00680AA8"/>
    <w:rsid w:val="00680DE7"/>
    <w:rsid w:val="0068100D"/>
    <w:rsid w:val="00683BDE"/>
    <w:rsid w:val="006840CA"/>
    <w:rsid w:val="006867F0"/>
    <w:rsid w:val="00686967"/>
    <w:rsid w:val="00690D4F"/>
    <w:rsid w:val="00692A39"/>
    <w:rsid w:val="006933B2"/>
    <w:rsid w:val="00697305"/>
    <w:rsid w:val="006978DB"/>
    <w:rsid w:val="0069793E"/>
    <w:rsid w:val="006A0219"/>
    <w:rsid w:val="006A1C20"/>
    <w:rsid w:val="006A272D"/>
    <w:rsid w:val="006A2B19"/>
    <w:rsid w:val="006A6207"/>
    <w:rsid w:val="006B16BF"/>
    <w:rsid w:val="006B1F83"/>
    <w:rsid w:val="006B68CE"/>
    <w:rsid w:val="006B6DA8"/>
    <w:rsid w:val="006B7426"/>
    <w:rsid w:val="006B78AF"/>
    <w:rsid w:val="006C2FC7"/>
    <w:rsid w:val="006D0615"/>
    <w:rsid w:val="006D181C"/>
    <w:rsid w:val="006D2C96"/>
    <w:rsid w:val="006D3FC8"/>
    <w:rsid w:val="006E0498"/>
    <w:rsid w:val="006E11B0"/>
    <w:rsid w:val="006E1837"/>
    <w:rsid w:val="006F0AE9"/>
    <w:rsid w:val="006F0F6B"/>
    <w:rsid w:val="006F23A8"/>
    <w:rsid w:val="006F342C"/>
    <w:rsid w:val="006F4583"/>
    <w:rsid w:val="00700194"/>
    <w:rsid w:val="00701958"/>
    <w:rsid w:val="007036AC"/>
    <w:rsid w:val="00704383"/>
    <w:rsid w:val="00722DA1"/>
    <w:rsid w:val="007232D4"/>
    <w:rsid w:val="00723E25"/>
    <w:rsid w:val="00724B5F"/>
    <w:rsid w:val="00731ED2"/>
    <w:rsid w:val="00732674"/>
    <w:rsid w:val="0073346E"/>
    <w:rsid w:val="007334D5"/>
    <w:rsid w:val="00742498"/>
    <w:rsid w:val="00747185"/>
    <w:rsid w:val="00751FF4"/>
    <w:rsid w:val="00752975"/>
    <w:rsid w:val="00753F50"/>
    <w:rsid w:val="007545DA"/>
    <w:rsid w:val="00756C78"/>
    <w:rsid w:val="0076015B"/>
    <w:rsid w:val="00761704"/>
    <w:rsid w:val="00770A6E"/>
    <w:rsid w:val="00770F63"/>
    <w:rsid w:val="00771247"/>
    <w:rsid w:val="0077415E"/>
    <w:rsid w:val="007741C3"/>
    <w:rsid w:val="00775C61"/>
    <w:rsid w:val="00776373"/>
    <w:rsid w:val="00777317"/>
    <w:rsid w:val="00777FC2"/>
    <w:rsid w:val="007811F9"/>
    <w:rsid w:val="00781268"/>
    <w:rsid w:val="007828E9"/>
    <w:rsid w:val="00783978"/>
    <w:rsid w:val="00787DD3"/>
    <w:rsid w:val="007911AA"/>
    <w:rsid w:val="007917C8"/>
    <w:rsid w:val="0079402F"/>
    <w:rsid w:val="0079530E"/>
    <w:rsid w:val="00797606"/>
    <w:rsid w:val="007A226D"/>
    <w:rsid w:val="007A372F"/>
    <w:rsid w:val="007A48CE"/>
    <w:rsid w:val="007A5672"/>
    <w:rsid w:val="007B2AA2"/>
    <w:rsid w:val="007B4F42"/>
    <w:rsid w:val="007B5709"/>
    <w:rsid w:val="007B6948"/>
    <w:rsid w:val="007B6D9E"/>
    <w:rsid w:val="007C0CCD"/>
    <w:rsid w:val="007C28BA"/>
    <w:rsid w:val="007C31BF"/>
    <w:rsid w:val="007C410B"/>
    <w:rsid w:val="007D07CF"/>
    <w:rsid w:val="007D76CD"/>
    <w:rsid w:val="007E14E0"/>
    <w:rsid w:val="007E2C34"/>
    <w:rsid w:val="007E2EF6"/>
    <w:rsid w:val="007E49E2"/>
    <w:rsid w:val="007F0AD8"/>
    <w:rsid w:val="007F400B"/>
    <w:rsid w:val="007F4611"/>
    <w:rsid w:val="007F5B80"/>
    <w:rsid w:val="007F6F9B"/>
    <w:rsid w:val="008005D6"/>
    <w:rsid w:val="00802AEC"/>
    <w:rsid w:val="00803F98"/>
    <w:rsid w:val="008114D2"/>
    <w:rsid w:val="00811530"/>
    <w:rsid w:val="0082050F"/>
    <w:rsid w:val="00822300"/>
    <w:rsid w:val="0082303B"/>
    <w:rsid w:val="00830BFA"/>
    <w:rsid w:val="00830E58"/>
    <w:rsid w:val="0083555D"/>
    <w:rsid w:val="00841223"/>
    <w:rsid w:val="00844DA6"/>
    <w:rsid w:val="00844F66"/>
    <w:rsid w:val="00846A0C"/>
    <w:rsid w:val="00855C29"/>
    <w:rsid w:val="00856346"/>
    <w:rsid w:val="0085693F"/>
    <w:rsid w:val="0085783F"/>
    <w:rsid w:val="0086232F"/>
    <w:rsid w:val="00862CC7"/>
    <w:rsid w:val="00862F54"/>
    <w:rsid w:val="00864D53"/>
    <w:rsid w:val="008717D4"/>
    <w:rsid w:val="00874A6D"/>
    <w:rsid w:val="00875CF7"/>
    <w:rsid w:val="008766C5"/>
    <w:rsid w:val="00877D12"/>
    <w:rsid w:val="00881276"/>
    <w:rsid w:val="0088155F"/>
    <w:rsid w:val="00883059"/>
    <w:rsid w:val="0088407E"/>
    <w:rsid w:val="008865B2"/>
    <w:rsid w:val="00891235"/>
    <w:rsid w:val="00896E19"/>
    <w:rsid w:val="008A3982"/>
    <w:rsid w:val="008A4413"/>
    <w:rsid w:val="008A763F"/>
    <w:rsid w:val="008B3FBE"/>
    <w:rsid w:val="008B50B5"/>
    <w:rsid w:val="008B54C0"/>
    <w:rsid w:val="008C0ADE"/>
    <w:rsid w:val="008C175E"/>
    <w:rsid w:val="008D1381"/>
    <w:rsid w:val="008D5FFD"/>
    <w:rsid w:val="008E0D84"/>
    <w:rsid w:val="008E2982"/>
    <w:rsid w:val="008E32DB"/>
    <w:rsid w:val="008E39BA"/>
    <w:rsid w:val="008E510C"/>
    <w:rsid w:val="008F3710"/>
    <w:rsid w:val="008F6BB1"/>
    <w:rsid w:val="008F7092"/>
    <w:rsid w:val="00903B10"/>
    <w:rsid w:val="00912BB0"/>
    <w:rsid w:val="009135C6"/>
    <w:rsid w:val="009167BB"/>
    <w:rsid w:val="00924946"/>
    <w:rsid w:val="00927FD0"/>
    <w:rsid w:val="009319B5"/>
    <w:rsid w:val="00932605"/>
    <w:rsid w:val="00932E7D"/>
    <w:rsid w:val="009349BA"/>
    <w:rsid w:val="0093754C"/>
    <w:rsid w:val="00940AF2"/>
    <w:rsid w:val="00941561"/>
    <w:rsid w:val="00941D20"/>
    <w:rsid w:val="00941D58"/>
    <w:rsid w:val="00944A82"/>
    <w:rsid w:val="00944AFE"/>
    <w:rsid w:val="00944B86"/>
    <w:rsid w:val="009521D0"/>
    <w:rsid w:val="00952AF5"/>
    <w:rsid w:val="009564A7"/>
    <w:rsid w:val="00956767"/>
    <w:rsid w:val="00956DE9"/>
    <w:rsid w:val="00961164"/>
    <w:rsid w:val="00961A95"/>
    <w:rsid w:val="0096434B"/>
    <w:rsid w:val="00967521"/>
    <w:rsid w:val="00967C3B"/>
    <w:rsid w:val="00967E08"/>
    <w:rsid w:val="00973EC8"/>
    <w:rsid w:val="00975639"/>
    <w:rsid w:val="00977C3F"/>
    <w:rsid w:val="00980476"/>
    <w:rsid w:val="00982380"/>
    <w:rsid w:val="00983B66"/>
    <w:rsid w:val="009867BF"/>
    <w:rsid w:val="0099095C"/>
    <w:rsid w:val="00992169"/>
    <w:rsid w:val="00993F0C"/>
    <w:rsid w:val="009945F1"/>
    <w:rsid w:val="00997F45"/>
    <w:rsid w:val="009A1704"/>
    <w:rsid w:val="009A2389"/>
    <w:rsid w:val="009A6CA3"/>
    <w:rsid w:val="009B4ECD"/>
    <w:rsid w:val="009B5146"/>
    <w:rsid w:val="009C0C8D"/>
    <w:rsid w:val="009D27FB"/>
    <w:rsid w:val="009D434D"/>
    <w:rsid w:val="009D6821"/>
    <w:rsid w:val="009E1CEF"/>
    <w:rsid w:val="009E2867"/>
    <w:rsid w:val="009E3548"/>
    <w:rsid w:val="009E4DA9"/>
    <w:rsid w:val="009E5924"/>
    <w:rsid w:val="009E612C"/>
    <w:rsid w:val="009E7821"/>
    <w:rsid w:val="009F209C"/>
    <w:rsid w:val="009F7968"/>
    <w:rsid w:val="00A00705"/>
    <w:rsid w:val="00A05CF1"/>
    <w:rsid w:val="00A062F7"/>
    <w:rsid w:val="00A068A7"/>
    <w:rsid w:val="00A07A10"/>
    <w:rsid w:val="00A14663"/>
    <w:rsid w:val="00A1500B"/>
    <w:rsid w:val="00A1507C"/>
    <w:rsid w:val="00A16ED7"/>
    <w:rsid w:val="00A20824"/>
    <w:rsid w:val="00A225B6"/>
    <w:rsid w:val="00A23EBA"/>
    <w:rsid w:val="00A26300"/>
    <w:rsid w:val="00A2799E"/>
    <w:rsid w:val="00A30AD9"/>
    <w:rsid w:val="00A33C8D"/>
    <w:rsid w:val="00A412B8"/>
    <w:rsid w:val="00A449FA"/>
    <w:rsid w:val="00A458D6"/>
    <w:rsid w:val="00A53438"/>
    <w:rsid w:val="00A57F8C"/>
    <w:rsid w:val="00A6098B"/>
    <w:rsid w:val="00A611F7"/>
    <w:rsid w:val="00A61C53"/>
    <w:rsid w:val="00A63F11"/>
    <w:rsid w:val="00A65523"/>
    <w:rsid w:val="00A67949"/>
    <w:rsid w:val="00A67F76"/>
    <w:rsid w:val="00A7101A"/>
    <w:rsid w:val="00A72A64"/>
    <w:rsid w:val="00A76E31"/>
    <w:rsid w:val="00A82EF6"/>
    <w:rsid w:val="00A843C3"/>
    <w:rsid w:val="00A90AA1"/>
    <w:rsid w:val="00AA0E4E"/>
    <w:rsid w:val="00AA2F20"/>
    <w:rsid w:val="00AA5D04"/>
    <w:rsid w:val="00AA5D94"/>
    <w:rsid w:val="00AB25BB"/>
    <w:rsid w:val="00AB60D5"/>
    <w:rsid w:val="00AC0738"/>
    <w:rsid w:val="00AC1003"/>
    <w:rsid w:val="00AC12A3"/>
    <w:rsid w:val="00AC1F1B"/>
    <w:rsid w:val="00AC7023"/>
    <w:rsid w:val="00AD0B71"/>
    <w:rsid w:val="00AD2748"/>
    <w:rsid w:val="00AD43DA"/>
    <w:rsid w:val="00AD784E"/>
    <w:rsid w:val="00AE3F33"/>
    <w:rsid w:val="00AE4907"/>
    <w:rsid w:val="00AE53BF"/>
    <w:rsid w:val="00AE6703"/>
    <w:rsid w:val="00AE7BA6"/>
    <w:rsid w:val="00AF2B8F"/>
    <w:rsid w:val="00AF34DF"/>
    <w:rsid w:val="00AF39DC"/>
    <w:rsid w:val="00AF79EC"/>
    <w:rsid w:val="00B002DE"/>
    <w:rsid w:val="00B0105F"/>
    <w:rsid w:val="00B03B19"/>
    <w:rsid w:val="00B0409F"/>
    <w:rsid w:val="00B0703E"/>
    <w:rsid w:val="00B07CC8"/>
    <w:rsid w:val="00B10917"/>
    <w:rsid w:val="00B12C09"/>
    <w:rsid w:val="00B14852"/>
    <w:rsid w:val="00B22CBF"/>
    <w:rsid w:val="00B25D58"/>
    <w:rsid w:val="00B26AAD"/>
    <w:rsid w:val="00B271FE"/>
    <w:rsid w:val="00B30BBD"/>
    <w:rsid w:val="00B31049"/>
    <w:rsid w:val="00B331E0"/>
    <w:rsid w:val="00B333BD"/>
    <w:rsid w:val="00B34850"/>
    <w:rsid w:val="00B52F8D"/>
    <w:rsid w:val="00B5564A"/>
    <w:rsid w:val="00B56C5F"/>
    <w:rsid w:val="00B573BC"/>
    <w:rsid w:val="00B578F9"/>
    <w:rsid w:val="00B607F4"/>
    <w:rsid w:val="00B60D11"/>
    <w:rsid w:val="00B61A55"/>
    <w:rsid w:val="00B6252C"/>
    <w:rsid w:val="00B65FF3"/>
    <w:rsid w:val="00B67575"/>
    <w:rsid w:val="00B70EA6"/>
    <w:rsid w:val="00B72A5E"/>
    <w:rsid w:val="00B72B0D"/>
    <w:rsid w:val="00B72BE1"/>
    <w:rsid w:val="00B737D9"/>
    <w:rsid w:val="00B74ACF"/>
    <w:rsid w:val="00B74BF8"/>
    <w:rsid w:val="00B76DBF"/>
    <w:rsid w:val="00B77463"/>
    <w:rsid w:val="00B856A1"/>
    <w:rsid w:val="00B9165A"/>
    <w:rsid w:val="00B964EC"/>
    <w:rsid w:val="00BA1B31"/>
    <w:rsid w:val="00BA4B4F"/>
    <w:rsid w:val="00BA599E"/>
    <w:rsid w:val="00BA5EC6"/>
    <w:rsid w:val="00BA6A85"/>
    <w:rsid w:val="00BB16EB"/>
    <w:rsid w:val="00BB2E7C"/>
    <w:rsid w:val="00BB415F"/>
    <w:rsid w:val="00BB689B"/>
    <w:rsid w:val="00BB68C3"/>
    <w:rsid w:val="00BB757D"/>
    <w:rsid w:val="00BC11E2"/>
    <w:rsid w:val="00BC3057"/>
    <w:rsid w:val="00BC4E33"/>
    <w:rsid w:val="00BC68AA"/>
    <w:rsid w:val="00BC7CB5"/>
    <w:rsid w:val="00BD30D1"/>
    <w:rsid w:val="00BD5CBE"/>
    <w:rsid w:val="00BD5D04"/>
    <w:rsid w:val="00BD7052"/>
    <w:rsid w:val="00BE12DB"/>
    <w:rsid w:val="00BE25BD"/>
    <w:rsid w:val="00BE25CA"/>
    <w:rsid w:val="00BE2FDD"/>
    <w:rsid w:val="00BE3D88"/>
    <w:rsid w:val="00BE5364"/>
    <w:rsid w:val="00BE689F"/>
    <w:rsid w:val="00BF121A"/>
    <w:rsid w:val="00BF1328"/>
    <w:rsid w:val="00BF1A8E"/>
    <w:rsid w:val="00BF347F"/>
    <w:rsid w:val="00BF43FA"/>
    <w:rsid w:val="00BF7FF1"/>
    <w:rsid w:val="00C001D0"/>
    <w:rsid w:val="00C009CC"/>
    <w:rsid w:val="00C10E55"/>
    <w:rsid w:val="00C12374"/>
    <w:rsid w:val="00C16F24"/>
    <w:rsid w:val="00C21FD5"/>
    <w:rsid w:val="00C2273A"/>
    <w:rsid w:val="00C237BD"/>
    <w:rsid w:val="00C27C3B"/>
    <w:rsid w:val="00C32CD5"/>
    <w:rsid w:val="00C3613F"/>
    <w:rsid w:val="00C366F7"/>
    <w:rsid w:val="00C40015"/>
    <w:rsid w:val="00C41390"/>
    <w:rsid w:val="00C41719"/>
    <w:rsid w:val="00C42580"/>
    <w:rsid w:val="00C43247"/>
    <w:rsid w:val="00C43EF2"/>
    <w:rsid w:val="00C452FF"/>
    <w:rsid w:val="00C53335"/>
    <w:rsid w:val="00C53899"/>
    <w:rsid w:val="00C53E6D"/>
    <w:rsid w:val="00C55773"/>
    <w:rsid w:val="00C602D4"/>
    <w:rsid w:val="00C60C12"/>
    <w:rsid w:val="00C60D7B"/>
    <w:rsid w:val="00C61154"/>
    <w:rsid w:val="00C61D9F"/>
    <w:rsid w:val="00C6320B"/>
    <w:rsid w:val="00C64505"/>
    <w:rsid w:val="00C647F6"/>
    <w:rsid w:val="00C65FB8"/>
    <w:rsid w:val="00C705A0"/>
    <w:rsid w:val="00C70F43"/>
    <w:rsid w:val="00C71516"/>
    <w:rsid w:val="00C731CD"/>
    <w:rsid w:val="00C73A45"/>
    <w:rsid w:val="00C74BB6"/>
    <w:rsid w:val="00C80BEA"/>
    <w:rsid w:val="00C83EAF"/>
    <w:rsid w:val="00C8430D"/>
    <w:rsid w:val="00C938F3"/>
    <w:rsid w:val="00C93E1A"/>
    <w:rsid w:val="00C94F82"/>
    <w:rsid w:val="00C953AA"/>
    <w:rsid w:val="00C961C1"/>
    <w:rsid w:val="00CA2CAE"/>
    <w:rsid w:val="00CA365F"/>
    <w:rsid w:val="00CA4565"/>
    <w:rsid w:val="00CA4F00"/>
    <w:rsid w:val="00CA5884"/>
    <w:rsid w:val="00CA588B"/>
    <w:rsid w:val="00CA68DC"/>
    <w:rsid w:val="00CB3842"/>
    <w:rsid w:val="00CB4732"/>
    <w:rsid w:val="00CB65C0"/>
    <w:rsid w:val="00CC1080"/>
    <w:rsid w:val="00CC1CF7"/>
    <w:rsid w:val="00CC3B3A"/>
    <w:rsid w:val="00CC5666"/>
    <w:rsid w:val="00CC649E"/>
    <w:rsid w:val="00CD2973"/>
    <w:rsid w:val="00CE0D70"/>
    <w:rsid w:val="00CE17AD"/>
    <w:rsid w:val="00CE61D5"/>
    <w:rsid w:val="00CE6654"/>
    <w:rsid w:val="00CE725B"/>
    <w:rsid w:val="00CE7D12"/>
    <w:rsid w:val="00CF2223"/>
    <w:rsid w:val="00CF40AF"/>
    <w:rsid w:val="00CF4505"/>
    <w:rsid w:val="00CF7F96"/>
    <w:rsid w:val="00D007BE"/>
    <w:rsid w:val="00D02337"/>
    <w:rsid w:val="00D0271B"/>
    <w:rsid w:val="00D03C90"/>
    <w:rsid w:val="00D045B1"/>
    <w:rsid w:val="00D07A16"/>
    <w:rsid w:val="00D106FC"/>
    <w:rsid w:val="00D12409"/>
    <w:rsid w:val="00D1496F"/>
    <w:rsid w:val="00D14C9A"/>
    <w:rsid w:val="00D16761"/>
    <w:rsid w:val="00D173FE"/>
    <w:rsid w:val="00D20587"/>
    <w:rsid w:val="00D218E6"/>
    <w:rsid w:val="00D3171C"/>
    <w:rsid w:val="00D31E07"/>
    <w:rsid w:val="00D329EB"/>
    <w:rsid w:val="00D33484"/>
    <w:rsid w:val="00D342F8"/>
    <w:rsid w:val="00D34DF6"/>
    <w:rsid w:val="00D3635F"/>
    <w:rsid w:val="00D3655E"/>
    <w:rsid w:val="00D36A33"/>
    <w:rsid w:val="00D40413"/>
    <w:rsid w:val="00D4245D"/>
    <w:rsid w:val="00D44917"/>
    <w:rsid w:val="00D45084"/>
    <w:rsid w:val="00D50AA5"/>
    <w:rsid w:val="00D51C50"/>
    <w:rsid w:val="00D5228B"/>
    <w:rsid w:val="00D525D4"/>
    <w:rsid w:val="00D52B62"/>
    <w:rsid w:val="00D55FF3"/>
    <w:rsid w:val="00D57462"/>
    <w:rsid w:val="00D574B2"/>
    <w:rsid w:val="00D61256"/>
    <w:rsid w:val="00D6548D"/>
    <w:rsid w:val="00D71039"/>
    <w:rsid w:val="00D7273E"/>
    <w:rsid w:val="00D84513"/>
    <w:rsid w:val="00D84DF0"/>
    <w:rsid w:val="00D85C63"/>
    <w:rsid w:val="00D868C3"/>
    <w:rsid w:val="00D86F3C"/>
    <w:rsid w:val="00D90A29"/>
    <w:rsid w:val="00D93CA5"/>
    <w:rsid w:val="00D95550"/>
    <w:rsid w:val="00DA07CA"/>
    <w:rsid w:val="00DA51C9"/>
    <w:rsid w:val="00DB03F5"/>
    <w:rsid w:val="00DB1C26"/>
    <w:rsid w:val="00DB2AF8"/>
    <w:rsid w:val="00DB7CD3"/>
    <w:rsid w:val="00DC4294"/>
    <w:rsid w:val="00DC4900"/>
    <w:rsid w:val="00DD083D"/>
    <w:rsid w:val="00DD3A56"/>
    <w:rsid w:val="00DD3D12"/>
    <w:rsid w:val="00DE08A9"/>
    <w:rsid w:val="00DE18A2"/>
    <w:rsid w:val="00DE21C3"/>
    <w:rsid w:val="00DE3EAF"/>
    <w:rsid w:val="00DE521C"/>
    <w:rsid w:val="00DF213E"/>
    <w:rsid w:val="00DF22FE"/>
    <w:rsid w:val="00DF30EE"/>
    <w:rsid w:val="00DF373F"/>
    <w:rsid w:val="00DF46FB"/>
    <w:rsid w:val="00DF5FB5"/>
    <w:rsid w:val="00E0021C"/>
    <w:rsid w:val="00E00783"/>
    <w:rsid w:val="00E01747"/>
    <w:rsid w:val="00E03301"/>
    <w:rsid w:val="00E04436"/>
    <w:rsid w:val="00E045BD"/>
    <w:rsid w:val="00E063D4"/>
    <w:rsid w:val="00E1138D"/>
    <w:rsid w:val="00E120E0"/>
    <w:rsid w:val="00E13920"/>
    <w:rsid w:val="00E15603"/>
    <w:rsid w:val="00E1713B"/>
    <w:rsid w:val="00E17681"/>
    <w:rsid w:val="00E265C7"/>
    <w:rsid w:val="00E30555"/>
    <w:rsid w:val="00E3166A"/>
    <w:rsid w:val="00E349B4"/>
    <w:rsid w:val="00E35A8A"/>
    <w:rsid w:val="00E35F97"/>
    <w:rsid w:val="00E372A1"/>
    <w:rsid w:val="00E37B62"/>
    <w:rsid w:val="00E40D5F"/>
    <w:rsid w:val="00E41101"/>
    <w:rsid w:val="00E43E2A"/>
    <w:rsid w:val="00E45CA7"/>
    <w:rsid w:val="00E50222"/>
    <w:rsid w:val="00E503FC"/>
    <w:rsid w:val="00E52866"/>
    <w:rsid w:val="00E53F77"/>
    <w:rsid w:val="00E5421F"/>
    <w:rsid w:val="00E54FDB"/>
    <w:rsid w:val="00E55D35"/>
    <w:rsid w:val="00E56127"/>
    <w:rsid w:val="00E566BC"/>
    <w:rsid w:val="00E57AAB"/>
    <w:rsid w:val="00E61F2D"/>
    <w:rsid w:val="00E633C8"/>
    <w:rsid w:val="00E65484"/>
    <w:rsid w:val="00E74449"/>
    <w:rsid w:val="00E74926"/>
    <w:rsid w:val="00E74FDD"/>
    <w:rsid w:val="00E75F6F"/>
    <w:rsid w:val="00E776DF"/>
    <w:rsid w:val="00E82595"/>
    <w:rsid w:val="00E82B1A"/>
    <w:rsid w:val="00E82D49"/>
    <w:rsid w:val="00E83AEF"/>
    <w:rsid w:val="00E83B58"/>
    <w:rsid w:val="00E85005"/>
    <w:rsid w:val="00E86ED8"/>
    <w:rsid w:val="00E90964"/>
    <w:rsid w:val="00E91890"/>
    <w:rsid w:val="00E91A98"/>
    <w:rsid w:val="00E91C33"/>
    <w:rsid w:val="00E92F94"/>
    <w:rsid w:val="00E931D9"/>
    <w:rsid w:val="00E9520B"/>
    <w:rsid w:val="00E95511"/>
    <w:rsid w:val="00EA42FC"/>
    <w:rsid w:val="00EB0EC1"/>
    <w:rsid w:val="00EB1CD3"/>
    <w:rsid w:val="00EB1F61"/>
    <w:rsid w:val="00EB3FB8"/>
    <w:rsid w:val="00EB4C2D"/>
    <w:rsid w:val="00EB5382"/>
    <w:rsid w:val="00EB5511"/>
    <w:rsid w:val="00EB6F43"/>
    <w:rsid w:val="00EC2239"/>
    <w:rsid w:val="00EC3C0B"/>
    <w:rsid w:val="00EC551E"/>
    <w:rsid w:val="00ED0111"/>
    <w:rsid w:val="00ED52A1"/>
    <w:rsid w:val="00ED60A3"/>
    <w:rsid w:val="00EE0B25"/>
    <w:rsid w:val="00EE0E72"/>
    <w:rsid w:val="00EE395A"/>
    <w:rsid w:val="00EE4897"/>
    <w:rsid w:val="00EE566F"/>
    <w:rsid w:val="00EF2A85"/>
    <w:rsid w:val="00EF2B63"/>
    <w:rsid w:val="00EF35FA"/>
    <w:rsid w:val="00F001E7"/>
    <w:rsid w:val="00F0423D"/>
    <w:rsid w:val="00F05125"/>
    <w:rsid w:val="00F14EAB"/>
    <w:rsid w:val="00F1516D"/>
    <w:rsid w:val="00F16396"/>
    <w:rsid w:val="00F229B0"/>
    <w:rsid w:val="00F2352E"/>
    <w:rsid w:val="00F26124"/>
    <w:rsid w:val="00F26E86"/>
    <w:rsid w:val="00F27291"/>
    <w:rsid w:val="00F31203"/>
    <w:rsid w:val="00F31829"/>
    <w:rsid w:val="00F3358B"/>
    <w:rsid w:val="00F36CFB"/>
    <w:rsid w:val="00F37E3B"/>
    <w:rsid w:val="00F40190"/>
    <w:rsid w:val="00F41B8D"/>
    <w:rsid w:val="00F41FD2"/>
    <w:rsid w:val="00F4212B"/>
    <w:rsid w:val="00F450E6"/>
    <w:rsid w:val="00F45FAC"/>
    <w:rsid w:val="00F5319C"/>
    <w:rsid w:val="00F561E7"/>
    <w:rsid w:val="00F615A8"/>
    <w:rsid w:val="00F65D20"/>
    <w:rsid w:val="00F67110"/>
    <w:rsid w:val="00F67C15"/>
    <w:rsid w:val="00F70354"/>
    <w:rsid w:val="00F71E19"/>
    <w:rsid w:val="00F74483"/>
    <w:rsid w:val="00F74A40"/>
    <w:rsid w:val="00F76074"/>
    <w:rsid w:val="00F77D00"/>
    <w:rsid w:val="00F86535"/>
    <w:rsid w:val="00F87C30"/>
    <w:rsid w:val="00F90B52"/>
    <w:rsid w:val="00F93029"/>
    <w:rsid w:val="00F97407"/>
    <w:rsid w:val="00FA7D8C"/>
    <w:rsid w:val="00FB0371"/>
    <w:rsid w:val="00FB1FD0"/>
    <w:rsid w:val="00FB4A75"/>
    <w:rsid w:val="00FB4D7A"/>
    <w:rsid w:val="00FB551A"/>
    <w:rsid w:val="00FB5AA5"/>
    <w:rsid w:val="00FB7507"/>
    <w:rsid w:val="00FC0124"/>
    <w:rsid w:val="00FC0DEF"/>
    <w:rsid w:val="00FC30F3"/>
    <w:rsid w:val="00FC59C9"/>
    <w:rsid w:val="00FD26C9"/>
    <w:rsid w:val="00FD3192"/>
    <w:rsid w:val="00FD4811"/>
    <w:rsid w:val="00FD582C"/>
    <w:rsid w:val="00FD6129"/>
    <w:rsid w:val="00FD66E3"/>
    <w:rsid w:val="00FD7CC7"/>
    <w:rsid w:val="00FE116C"/>
    <w:rsid w:val="00FE1568"/>
    <w:rsid w:val="00FE3129"/>
    <w:rsid w:val="00FE699F"/>
    <w:rsid w:val="00FE7DAF"/>
    <w:rsid w:val="00FF0B5A"/>
    <w:rsid w:val="00FF182E"/>
    <w:rsid w:val="00FF2005"/>
    <w:rsid w:val="00FF52DE"/>
    <w:rsid w:val="00FF5EDF"/>
    <w:rsid w:val="00FF653F"/>
    <w:rsid w:val="0EF80E8F"/>
    <w:rsid w:val="650A2CD2"/>
    <w:rsid w:val="67747DBC"/>
    <w:rsid w:val="7940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F9D52"/>
  <w15:docId w15:val="{95A36508-00C1-4453-8DD0-1E150738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100" w:beforeAutospacing="1" w:after="120" w:line="264" w:lineRule="auto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288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pPr>
      <w:keepNext/>
      <w:keepLines/>
      <w:spacing w:line="264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pPr>
      <w:spacing w:line="264" w:lineRule="auto"/>
      <w:jc w:val="center"/>
    </w:pPr>
    <w:rPr>
      <w:szCs w:val="24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ody Text Indent"/>
    <w:basedOn w:val="a"/>
    <w:link w:val="a6"/>
    <w:pPr>
      <w:ind w:firstLineChars="171" w:firstLine="359"/>
    </w:pPr>
    <w:rPr>
      <w:szCs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_Style 9"/>
    <w:basedOn w:val="a4"/>
  </w:style>
  <w:style w:type="paragraph" w:customStyle="1" w:styleId="Char">
    <w:name w:val="Char"/>
    <w:basedOn w:val="a4"/>
  </w:style>
  <w:style w:type="paragraph" w:customStyle="1" w:styleId="Char0">
    <w:name w:val="Char"/>
    <w:basedOn w:val="a4"/>
  </w:style>
  <w:style w:type="character" w:customStyle="1" w:styleId="a6">
    <w:name w:val="正文文本缩进 字符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11359</Characters>
  <Application>Microsoft Office Word</Application>
  <DocSecurity>0</DocSecurity>
  <Lines>94</Lines>
  <Paragraphs>26</Paragraphs>
  <ScaleCrop>false</ScaleCrop>
  <Company>Hisense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空调与计算机通讯协议</dc:title>
  <dc:creator>WangGang</dc:creator>
  <cp:lastModifiedBy>任 晓辉</cp:lastModifiedBy>
  <cp:revision>1</cp:revision>
  <cp:lastPrinted>2013-05-29T04:53:00Z</cp:lastPrinted>
  <dcterms:created xsi:type="dcterms:W3CDTF">2022-05-24T06:41:00Z</dcterms:created>
  <dcterms:modified xsi:type="dcterms:W3CDTF">2022-05-24T06:41:00Z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